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549FF" w:rsidRDefault="00FC5D20" w:rsidP="00FB5D2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549FF">
        <w:rPr>
          <w:rFonts w:ascii="Times New Roman" w:eastAsia="Calibri" w:hAnsi="Times New Roman" w:cs="Times New Roman"/>
          <w:bCs/>
          <w:sz w:val="12"/>
          <w:szCs w:val="12"/>
        </w:rPr>
        <w:t>.</w:t>
      </w:r>
      <w:r w:rsidR="00375D6D">
        <w:rPr>
          <w:rFonts w:ascii="Times New Roman" w:eastAsia="Calibri" w:hAnsi="Times New Roman" w:cs="Times New Roman"/>
          <w:bCs/>
          <w:sz w:val="12"/>
          <w:szCs w:val="12"/>
        </w:rPr>
        <w:t xml:space="preserve"> </w:t>
      </w:r>
      <w:r w:rsidR="00AF75B5" w:rsidRPr="00AF75B5">
        <w:rPr>
          <w:rFonts w:ascii="Times New Roman" w:eastAsia="Calibri" w:hAnsi="Times New Roman" w:cs="Times New Roman"/>
          <w:bCs/>
          <w:sz w:val="12"/>
          <w:szCs w:val="12"/>
        </w:rPr>
        <w:t>Заключение о результатах публичных слушаний в сельском поселении Антоновка муниципального района Сергиевский Самарской области по вопросу о проекте Решения «Об исполнении бюджета сельского поселения Антоновка муниципального района Сергиевский за 2019  год», от "20 " июля  2020 г.</w:t>
      </w:r>
      <w:r w:rsidR="00FB5D2A">
        <w:rPr>
          <w:rFonts w:ascii="Times New Roman" w:eastAsia="Calibri" w:hAnsi="Times New Roman" w:cs="Times New Roman"/>
          <w:bCs/>
          <w:sz w:val="12"/>
          <w:szCs w:val="12"/>
        </w:rPr>
        <w:t>……………………….</w:t>
      </w:r>
      <w:r w:rsidR="00FB5D2A" w:rsidRPr="00FB5D2A">
        <w:rPr>
          <w:rFonts w:ascii="Times New Roman" w:eastAsia="Calibri" w:hAnsi="Times New Roman" w:cs="Times New Roman"/>
          <w:bCs/>
          <w:sz w:val="12"/>
          <w:szCs w:val="12"/>
        </w:rPr>
        <w:t xml:space="preserve"> </w:t>
      </w:r>
      <w:r w:rsidR="00375D6D">
        <w:rPr>
          <w:rFonts w:ascii="Times New Roman" w:eastAsia="Calibri" w:hAnsi="Times New Roman" w:cs="Times New Roman"/>
          <w:bCs/>
          <w:sz w:val="12"/>
          <w:szCs w:val="12"/>
        </w:rPr>
        <w:t>……</w:t>
      </w:r>
      <w:r w:rsidR="00903D93">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FB5D2A">
        <w:rPr>
          <w:rFonts w:ascii="Times New Roman" w:eastAsia="Calibri" w:hAnsi="Times New Roman" w:cs="Times New Roman"/>
          <w:bCs/>
          <w:sz w:val="12"/>
          <w:szCs w:val="12"/>
        </w:rPr>
        <w:t>……</w:t>
      </w:r>
      <w:r w:rsidR="00AF75B5">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FC1FD8" w:rsidRDefault="00BB22FF" w:rsidP="00AF59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 xml:space="preserve">. </w:t>
      </w:r>
      <w:r w:rsidR="00AF75B5" w:rsidRPr="00AF75B5">
        <w:rPr>
          <w:rFonts w:ascii="Times New Roman" w:eastAsia="Calibri" w:hAnsi="Times New Roman" w:cs="Times New Roman"/>
          <w:bCs/>
          <w:sz w:val="12"/>
          <w:szCs w:val="12"/>
        </w:rPr>
        <w:t>Заключение о результатах публичных слушаний в сельском поселении Верхняя Орлянка муниципального района Сергиевский Самарской области по вопросу о проекте Решения «Об исполнении бюджета сельского поселения Верхняя Орлянка муниципального района Сергиевский за 2019 год», от "20 " июля  2020 г</w:t>
      </w:r>
      <w:r w:rsidR="00AF75B5">
        <w:rPr>
          <w:rFonts w:ascii="Times New Roman" w:eastAsia="Calibri" w:hAnsi="Times New Roman" w:cs="Times New Roman"/>
          <w:bCs/>
          <w:sz w:val="12"/>
          <w:szCs w:val="12"/>
        </w:rPr>
        <w:t>………………………………………...</w:t>
      </w:r>
      <w:r w:rsidR="00AF59BA">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rsidR="00AF59BA" w:rsidRDefault="00DE66AE" w:rsidP="00DE66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0E0E17">
        <w:rPr>
          <w:rFonts w:ascii="Times New Roman" w:eastAsia="Calibri" w:hAnsi="Times New Roman" w:cs="Times New Roman"/>
          <w:bCs/>
          <w:sz w:val="12"/>
          <w:szCs w:val="12"/>
        </w:rPr>
        <w:t xml:space="preserve"> </w:t>
      </w:r>
      <w:r w:rsidR="00AF75B5" w:rsidRPr="00AF75B5">
        <w:rPr>
          <w:rFonts w:ascii="Times New Roman" w:eastAsia="Calibri" w:hAnsi="Times New Roman" w:cs="Times New Roman"/>
          <w:bCs/>
          <w:sz w:val="12"/>
          <w:szCs w:val="12"/>
        </w:rPr>
        <w:t>Заключение о результатах публичных слушаний в сельском поселении Воротнее муниципального района Сергиевский Самарской области по вопросу о проекте Решения «Об исполнении бюджета сельского поселения Воротнее муниципального района Сергиевский за 2019  год»</w:t>
      </w:r>
      <w:proofErr w:type="gramStart"/>
      <w:r w:rsidR="00AF75B5" w:rsidRPr="00AF75B5">
        <w:rPr>
          <w:rFonts w:ascii="Times New Roman" w:eastAsia="Calibri" w:hAnsi="Times New Roman" w:cs="Times New Roman"/>
          <w:bCs/>
          <w:sz w:val="12"/>
          <w:szCs w:val="12"/>
        </w:rPr>
        <w:t>.</w:t>
      </w:r>
      <w:proofErr w:type="gramEnd"/>
      <w:r w:rsidR="00AF75B5" w:rsidRPr="00AF75B5">
        <w:rPr>
          <w:rFonts w:ascii="Times New Roman" w:eastAsia="Calibri" w:hAnsi="Times New Roman" w:cs="Times New Roman"/>
          <w:bCs/>
          <w:sz w:val="12"/>
          <w:szCs w:val="12"/>
        </w:rPr>
        <w:t xml:space="preserve"> </w:t>
      </w:r>
      <w:proofErr w:type="gramStart"/>
      <w:r w:rsidR="00AF75B5" w:rsidRPr="00AF75B5">
        <w:rPr>
          <w:rFonts w:ascii="Times New Roman" w:eastAsia="Calibri" w:hAnsi="Times New Roman" w:cs="Times New Roman"/>
          <w:bCs/>
          <w:sz w:val="12"/>
          <w:szCs w:val="12"/>
        </w:rPr>
        <w:t>о</w:t>
      </w:r>
      <w:proofErr w:type="gramEnd"/>
      <w:r w:rsidR="00AF75B5" w:rsidRPr="00AF75B5">
        <w:rPr>
          <w:rFonts w:ascii="Times New Roman" w:eastAsia="Calibri" w:hAnsi="Times New Roman" w:cs="Times New Roman"/>
          <w:bCs/>
          <w:sz w:val="12"/>
          <w:szCs w:val="12"/>
        </w:rPr>
        <w:t>т "20 " июля  2020 г.</w:t>
      </w:r>
      <w:r>
        <w:rPr>
          <w:rFonts w:ascii="Times New Roman" w:eastAsia="Calibri" w:hAnsi="Times New Roman" w:cs="Times New Roman"/>
          <w:bCs/>
          <w:sz w:val="12"/>
          <w:szCs w:val="12"/>
        </w:rPr>
        <w:t>…………………………………………………………………………………</w:t>
      </w:r>
      <w:r w:rsidR="00AF75B5">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AF59BA" w:rsidRDefault="00060E67" w:rsidP="00F22B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1557E3" w:rsidRPr="001557E3">
        <w:rPr>
          <w:rFonts w:ascii="Times New Roman" w:eastAsia="Calibri" w:hAnsi="Times New Roman" w:cs="Times New Roman"/>
          <w:bCs/>
          <w:sz w:val="12"/>
          <w:szCs w:val="12"/>
        </w:rPr>
        <w:t>Заключение о результатах публичных слушаний в сельском поселении Елшанка муниципального района Сергиевский Самарской области по вопросу о проекте Решения «Об исполнении бюджета сельского поселения Елшанка муниципального района Сергиевский за 2019  год», от "20 " июля  2020 г</w:t>
      </w:r>
      <w:r w:rsidR="001557E3">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sidR="001557E3">
        <w:rPr>
          <w:rFonts w:ascii="Times New Roman" w:eastAsia="Calibri" w:hAnsi="Times New Roman" w:cs="Times New Roman"/>
          <w:bCs/>
          <w:sz w:val="12"/>
          <w:szCs w:val="12"/>
        </w:rPr>
        <w:t>……………3</w:t>
      </w:r>
    </w:p>
    <w:p w:rsidR="00AF59BA" w:rsidRDefault="00060E67" w:rsidP="00791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w:t>
      </w:r>
      <w:r w:rsidR="001557E3" w:rsidRPr="001557E3">
        <w:rPr>
          <w:rFonts w:ascii="Times New Roman" w:eastAsia="Calibri" w:hAnsi="Times New Roman" w:cs="Times New Roman"/>
          <w:bCs/>
          <w:sz w:val="12"/>
          <w:szCs w:val="12"/>
        </w:rPr>
        <w:t>Заключение о результатах публичных слушаний в сельском поселении Захаркино муниципального района Сергиевский Самарской области по вопросу о проекте Решения «Об исполнении бюджета сельского поселения Захаркино  муниципального района Сергиевский за 2019  год» от "20 " июля  2020 г.</w:t>
      </w:r>
      <w:r w:rsidR="001E5C54">
        <w:rPr>
          <w:rFonts w:ascii="Times New Roman" w:eastAsia="Calibri" w:hAnsi="Times New Roman" w:cs="Times New Roman"/>
          <w:bCs/>
          <w:sz w:val="12"/>
          <w:szCs w:val="12"/>
        </w:rPr>
        <w:t>…………………………………………………………………………………</w:t>
      </w:r>
      <w:r w:rsidR="001557E3">
        <w:rPr>
          <w:rFonts w:ascii="Times New Roman" w:eastAsia="Calibri" w:hAnsi="Times New Roman" w:cs="Times New Roman"/>
          <w:bCs/>
          <w:sz w:val="12"/>
          <w:szCs w:val="12"/>
        </w:rPr>
        <w:t>…………………………………………………...3</w:t>
      </w:r>
    </w:p>
    <w:p w:rsidR="002B6609" w:rsidRDefault="00060E67" w:rsidP="002B66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F59BA">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 xml:space="preserve"> </w:t>
      </w:r>
      <w:r w:rsidR="001557E3" w:rsidRPr="001557E3">
        <w:rPr>
          <w:rFonts w:ascii="Times New Roman" w:eastAsia="Calibri" w:hAnsi="Times New Roman" w:cs="Times New Roman"/>
          <w:bCs/>
          <w:sz w:val="12"/>
          <w:szCs w:val="12"/>
        </w:rPr>
        <w:t>Заключение о результатах публичных слушаний в сельском поселении Калиновка муниципального района Сергиевский Самарской области по вопросу о проекте Решения «Об исполнении бюджета сельского поселения Калиновка муниципального района Сергиевский за 2019  год» от "20 " июля  2020 г.</w:t>
      </w:r>
      <w:r w:rsidR="0010461F">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1557E3">
        <w:rPr>
          <w:rFonts w:ascii="Times New Roman" w:eastAsia="Calibri" w:hAnsi="Times New Roman" w:cs="Times New Roman"/>
          <w:bCs/>
          <w:sz w:val="12"/>
          <w:szCs w:val="12"/>
        </w:rPr>
        <w:t>……………………………………………………………………………………………..4</w:t>
      </w:r>
    </w:p>
    <w:p w:rsidR="002B6609" w:rsidRDefault="00060E67" w:rsidP="002B66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F59BA">
        <w:rPr>
          <w:rFonts w:ascii="Times New Roman" w:eastAsia="Calibri" w:hAnsi="Times New Roman" w:cs="Times New Roman"/>
          <w:bCs/>
          <w:sz w:val="12"/>
          <w:szCs w:val="12"/>
        </w:rPr>
        <w:t>.</w:t>
      </w:r>
      <w:r w:rsidR="00F20DE5">
        <w:rPr>
          <w:rFonts w:ascii="Times New Roman" w:eastAsia="Calibri" w:hAnsi="Times New Roman" w:cs="Times New Roman"/>
          <w:bCs/>
          <w:sz w:val="12"/>
          <w:szCs w:val="12"/>
        </w:rPr>
        <w:t xml:space="preserve"> </w:t>
      </w:r>
      <w:r w:rsidR="001557E3" w:rsidRPr="001557E3">
        <w:rPr>
          <w:rFonts w:ascii="Times New Roman" w:eastAsia="Calibri" w:hAnsi="Times New Roman" w:cs="Times New Roman"/>
          <w:bCs/>
          <w:sz w:val="12"/>
          <w:szCs w:val="12"/>
        </w:rPr>
        <w:t>Заключение о результатах публичных слушаний в сельском поселении Кандабулак муниципального района Сергиевский Самарской области по вопросу о проекте Решения «Об исполнении бюджета сельского поселения Кандабулак муниципального района Сергиевский за 2019  год» от "20 " июля  2020 г.</w:t>
      </w:r>
      <w:r w:rsidR="00F20DE5">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2B6609">
        <w:rPr>
          <w:rFonts w:ascii="Times New Roman" w:eastAsia="Calibri" w:hAnsi="Times New Roman" w:cs="Times New Roman"/>
          <w:bCs/>
          <w:sz w:val="12"/>
          <w:szCs w:val="12"/>
        </w:rPr>
        <w:t>..................................................................................</w:t>
      </w:r>
      <w:r w:rsidR="001557E3">
        <w:rPr>
          <w:rFonts w:ascii="Times New Roman" w:eastAsia="Calibri" w:hAnsi="Times New Roman" w:cs="Times New Roman"/>
          <w:bCs/>
          <w:sz w:val="12"/>
          <w:szCs w:val="12"/>
        </w:rPr>
        <w:t>..................................................................4</w:t>
      </w:r>
    </w:p>
    <w:p w:rsidR="006E75E6" w:rsidRDefault="00060E67" w:rsidP="006E7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F59BA">
        <w:rPr>
          <w:rFonts w:ascii="Times New Roman" w:eastAsia="Calibri" w:hAnsi="Times New Roman" w:cs="Times New Roman"/>
          <w:bCs/>
          <w:sz w:val="12"/>
          <w:szCs w:val="12"/>
        </w:rPr>
        <w:t>.</w:t>
      </w:r>
      <w:r w:rsidR="0055463D">
        <w:rPr>
          <w:rFonts w:ascii="Times New Roman" w:eastAsia="Calibri" w:hAnsi="Times New Roman" w:cs="Times New Roman"/>
          <w:bCs/>
          <w:sz w:val="12"/>
          <w:szCs w:val="12"/>
        </w:rPr>
        <w:t xml:space="preserve"> </w:t>
      </w:r>
      <w:r w:rsidR="00475DB6" w:rsidRPr="00475DB6">
        <w:rPr>
          <w:rFonts w:ascii="Times New Roman" w:eastAsia="Calibri" w:hAnsi="Times New Roman" w:cs="Times New Roman"/>
          <w:bCs/>
          <w:sz w:val="12"/>
          <w:szCs w:val="12"/>
        </w:rPr>
        <w:t>Заключение о результатах публичных слушаний в сельском поселении Кармало-Аделяково муниципального района Сергиевский Самарской области по вопросу о проекте Решения «Об исполнении бюджета сельского поселения Кармало-Аделяково муниципального района Сергиевский за 2019  год» от "20 " июля  2020 г.</w:t>
      </w:r>
      <w:r w:rsidR="0055463D">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2B6609">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475DB6">
        <w:rPr>
          <w:rFonts w:ascii="Times New Roman" w:eastAsia="Calibri" w:hAnsi="Times New Roman" w:cs="Times New Roman"/>
          <w:bCs/>
          <w:sz w:val="12"/>
          <w:szCs w:val="12"/>
        </w:rPr>
        <w:t>...............................................................................4</w:t>
      </w:r>
    </w:p>
    <w:p w:rsidR="006E75E6" w:rsidRDefault="00060E67" w:rsidP="006E7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AF59BA">
        <w:rPr>
          <w:rFonts w:ascii="Times New Roman" w:eastAsia="Calibri" w:hAnsi="Times New Roman" w:cs="Times New Roman"/>
          <w:bCs/>
          <w:sz w:val="12"/>
          <w:szCs w:val="12"/>
        </w:rPr>
        <w:t>.</w:t>
      </w:r>
      <w:r w:rsidR="00ED1871">
        <w:rPr>
          <w:rFonts w:ascii="Times New Roman" w:eastAsia="Calibri" w:hAnsi="Times New Roman" w:cs="Times New Roman"/>
          <w:bCs/>
          <w:sz w:val="12"/>
          <w:szCs w:val="12"/>
        </w:rPr>
        <w:t xml:space="preserve"> </w:t>
      </w:r>
      <w:r w:rsidR="00475DB6" w:rsidRPr="00475DB6">
        <w:rPr>
          <w:rFonts w:ascii="Times New Roman" w:eastAsia="Calibri" w:hAnsi="Times New Roman" w:cs="Times New Roman"/>
          <w:bCs/>
          <w:sz w:val="12"/>
          <w:szCs w:val="12"/>
        </w:rPr>
        <w:t>Заключение о результатах публичных слушаний в сельском поселении Красносельское муниципального района Сергиевский Самарской области по вопросу о проекте Решения «Об исполнении бюджета сельского поселения Красносельское муниципального района Сергиевский за 2019  год» от "20 " июля 2020 г.</w:t>
      </w:r>
      <w:r w:rsidR="006E75E6">
        <w:rPr>
          <w:rFonts w:ascii="Times New Roman" w:eastAsia="Calibri" w:hAnsi="Times New Roman" w:cs="Times New Roman"/>
          <w:bCs/>
          <w:sz w:val="12"/>
          <w:szCs w:val="12"/>
        </w:rPr>
        <w:t>……………………………</w:t>
      </w:r>
      <w:r w:rsidR="00475DB6">
        <w:rPr>
          <w:rFonts w:ascii="Times New Roman" w:eastAsia="Calibri" w:hAnsi="Times New Roman" w:cs="Times New Roman"/>
          <w:bCs/>
          <w:sz w:val="12"/>
          <w:szCs w:val="12"/>
        </w:rPr>
        <w:t>…………………………………………………………………………………………………..4</w:t>
      </w:r>
    </w:p>
    <w:p w:rsidR="006E75E6" w:rsidRDefault="00AF59BA" w:rsidP="006E7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60E67">
        <w:rPr>
          <w:rFonts w:ascii="Times New Roman" w:eastAsia="Calibri" w:hAnsi="Times New Roman" w:cs="Times New Roman"/>
          <w:bCs/>
          <w:sz w:val="12"/>
          <w:szCs w:val="12"/>
        </w:rPr>
        <w:t>0</w:t>
      </w:r>
      <w:r>
        <w:rPr>
          <w:rFonts w:ascii="Times New Roman" w:eastAsia="Calibri" w:hAnsi="Times New Roman" w:cs="Times New Roman"/>
          <w:bCs/>
          <w:sz w:val="12"/>
          <w:szCs w:val="12"/>
        </w:rPr>
        <w:t>.</w:t>
      </w:r>
      <w:r w:rsidR="00B74415">
        <w:rPr>
          <w:rFonts w:ascii="Times New Roman" w:eastAsia="Calibri" w:hAnsi="Times New Roman" w:cs="Times New Roman"/>
          <w:bCs/>
          <w:sz w:val="12"/>
          <w:szCs w:val="12"/>
        </w:rPr>
        <w:t xml:space="preserve"> </w:t>
      </w:r>
      <w:r w:rsidR="00475DB6" w:rsidRPr="00475DB6">
        <w:rPr>
          <w:rFonts w:ascii="Times New Roman" w:eastAsia="Calibri" w:hAnsi="Times New Roman" w:cs="Times New Roman"/>
          <w:bCs/>
          <w:sz w:val="12"/>
          <w:szCs w:val="12"/>
        </w:rPr>
        <w:t>Заключение о результатах публичных слушаний в сельском поселении Кутузовский муниципального района Сергиевский Самарской области по вопросу о проекте Решения «Об исполнении бюджета сельского поселения Кутузовский муниципального района Сергиевский за 2019  год» от "20 " июля  2020 г.</w:t>
      </w:r>
      <w:r w:rsidR="006E75E6">
        <w:rPr>
          <w:rFonts w:ascii="Times New Roman" w:eastAsia="Calibri" w:hAnsi="Times New Roman" w:cs="Times New Roman"/>
          <w:bCs/>
          <w:sz w:val="12"/>
          <w:szCs w:val="12"/>
        </w:rPr>
        <w:t>……………………………………………</w:t>
      </w:r>
      <w:r w:rsidR="00475DB6">
        <w:rPr>
          <w:rFonts w:ascii="Times New Roman" w:eastAsia="Calibri" w:hAnsi="Times New Roman" w:cs="Times New Roman"/>
          <w:bCs/>
          <w:sz w:val="12"/>
          <w:szCs w:val="12"/>
        </w:rPr>
        <w:t>………………………………………………………………………………………...5</w:t>
      </w:r>
    </w:p>
    <w:p w:rsidR="006E75E6" w:rsidRDefault="00BE761E" w:rsidP="006E7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AF59BA">
        <w:rPr>
          <w:rFonts w:ascii="Times New Roman" w:eastAsia="Calibri" w:hAnsi="Times New Roman" w:cs="Times New Roman"/>
          <w:bCs/>
          <w:sz w:val="12"/>
          <w:szCs w:val="12"/>
        </w:rPr>
        <w:t>.</w:t>
      </w:r>
      <w:r w:rsidR="00D05ECE">
        <w:rPr>
          <w:rFonts w:ascii="Times New Roman" w:eastAsia="Calibri" w:hAnsi="Times New Roman" w:cs="Times New Roman"/>
          <w:bCs/>
          <w:sz w:val="12"/>
          <w:szCs w:val="12"/>
        </w:rPr>
        <w:t xml:space="preserve"> </w:t>
      </w:r>
      <w:r w:rsidR="00475DB6" w:rsidRPr="00475DB6">
        <w:rPr>
          <w:rFonts w:ascii="Times New Roman" w:eastAsia="Calibri" w:hAnsi="Times New Roman" w:cs="Times New Roman"/>
          <w:bCs/>
          <w:sz w:val="12"/>
          <w:szCs w:val="12"/>
        </w:rPr>
        <w:t>Заключение о результатах публичных слушаний в сельском поселении Липовка муниципального района Сергиевский Самарской области по вопросу о проекте Решения «Об исполнении бюджета сельского поселения Липовка муниципального района Сергиевский за 2019  год» от "20 " июля  2020 г.</w:t>
      </w:r>
      <w:r w:rsidR="00D05ECE">
        <w:rPr>
          <w:rFonts w:ascii="Times New Roman" w:eastAsia="Calibri" w:hAnsi="Times New Roman" w:cs="Times New Roman"/>
          <w:bCs/>
          <w:sz w:val="12"/>
          <w:szCs w:val="12"/>
        </w:rPr>
        <w:t>………………………</w:t>
      </w:r>
      <w:r w:rsidR="006E75E6">
        <w:rPr>
          <w:rFonts w:ascii="Times New Roman" w:eastAsia="Calibri" w:hAnsi="Times New Roman" w:cs="Times New Roman"/>
          <w:bCs/>
          <w:sz w:val="12"/>
          <w:szCs w:val="12"/>
        </w:rPr>
        <w:t>………………………………………</w:t>
      </w:r>
      <w:r w:rsidR="00475DB6">
        <w:rPr>
          <w:rFonts w:ascii="Times New Roman" w:eastAsia="Calibri" w:hAnsi="Times New Roman" w:cs="Times New Roman"/>
          <w:bCs/>
          <w:sz w:val="12"/>
          <w:szCs w:val="12"/>
        </w:rPr>
        <w:t>……………………………………………………………………...5</w:t>
      </w:r>
    </w:p>
    <w:p w:rsidR="006E75E6" w:rsidRDefault="00BE761E" w:rsidP="006E75E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AF59BA">
        <w:rPr>
          <w:rFonts w:ascii="Times New Roman" w:eastAsia="Calibri" w:hAnsi="Times New Roman" w:cs="Times New Roman"/>
          <w:bCs/>
          <w:sz w:val="12"/>
          <w:szCs w:val="12"/>
        </w:rPr>
        <w:t>.</w:t>
      </w:r>
      <w:r w:rsidR="00EA216A">
        <w:rPr>
          <w:rFonts w:ascii="Times New Roman" w:eastAsia="Calibri" w:hAnsi="Times New Roman" w:cs="Times New Roman"/>
          <w:bCs/>
          <w:sz w:val="12"/>
          <w:szCs w:val="12"/>
        </w:rPr>
        <w:t xml:space="preserve"> </w:t>
      </w:r>
      <w:r w:rsidR="00475DB6" w:rsidRPr="00475DB6">
        <w:rPr>
          <w:rFonts w:ascii="Times New Roman" w:eastAsia="Calibri" w:hAnsi="Times New Roman" w:cs="Times New Roman"/>
          <w:bCs/>
          <w:sz w:val="12"/>
          <w:szCs w:val="12"/>
        </w:rPr>
        <w:t>Заключение о результатах публичных слушаний в сельском поселении Светлодольск муниципального района Сергиевский Самарской области по вопросу о проекте Решения «Об исполнении бюджета сельского поселения Светлодольск муниципального района Сергиевский за 2019  год» от "20 " июля 2020 г.</w:t>
      </w:r>
      <w:r w:rsidR="00EA216A">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475DB6">
        <w:rPr>
          <w:rFonts w:ascii="Times New Roman" w:eastAsia="Calibri" w:hAnsi="Times New Roman" w:cs="Times New Roman"/>
          <w:bCs/>
          <w:sz w:val="12"/>
          <w:szCs w:val="12"/>
        </w:rPr>
        <w:t>……………………………………………………………………………………………5</w:t>
      </w:r>
    </w:p>
    <w:p w:rsidR="00AF59BA" w:rsidRDefault="00BE761E" w:rsidP="00C227B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AF59BA">
        <w:rPr>
          <w:rFonts w:ascii="Times New Roman" w:eastAsia="Calibri" w:hAnsi="Times New Roman" w:cs="Times New Roman"/>
          <w:bCs/>
          <w:sz w:val="12"/>
          <w:szCs w:val="12"/>
        </w:rPr>
        <w:t>.</w:t>
      </w:r>
      <w:r w:rsidR="008807F3">
        <w:rPr>
          <w:rFonts w:ascii="Times New Roman" w:eastAsia="Calibri" w:hAnsi="Times New Roman" w:cs="Times New Roman"/>
          <w:bCs/>
          <w:sz w:val="12"/>
          <w:szCs w:val="12"/>
        </w:rPr>
        <w:t xml:space="preserve"> </w:t>
      </w:r>
      <w:r w:rsidR="00475DB6" w:rsidRPr="00475DB6">
        <w:rPr>
          <w:rFonts w:ascii="Times New Roman" w:eastAsia="Calibri" w:hAnsi="Times New Roman" w:cs="Times New Roman"/>
          <w:bCs/>
          <w:sz w:val="12"/>
          <w:szCs w:val="12"/>
        </w:rPr>
        <w:t>Заключение о результатах публичных слушаний в сельском поселении Сергиевск муниципального района Сергиевский Самарской области по вопросу о проекте Решения «Об исполнении бюджета сельского поселения Сергиевск  муниципального района Сергиевский за 2019  год» от "20 " июля  2020 г.</w:t>
      </w:r>
      <w:r w:rsidR="00475DB6">
        <w:rPr>
          <w:rFonts w:ascii="Times New Roman" w:eastAsia="Calibri" w:hAnsi="Times New Roman" w:cs="Times New Roman"/>
          <w:bCs/>
          <w:sz w:val="12"/>
          <w:szCs w:val="12"/>
        </w:rPr>
        <w:t>……………………………………………………………………………………………………………………………………..5</w:t>
      </w:r>
    </w:p>
    <w:p w:rsidR="00400714" w:rsidRDefault="00AD0F1E" w:rsidP="0047479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00D2120A" w:rsidRPr="00D2120A">
        <w:rPr>
          <w:rFonts w:ascii="Times New Roman" w:eastAsia="Calibri" w:hAnsi="Times New Roman" w:cs="Times New Roman"/>
          <w:bCs/>
          <w:sz w:val="12"/>
          <w:szCs w:val="12"/>
        </w:rPr>
        <w:t>Заключение о результатах публичных слушаний в сельском поселении  Серноводск муниципального района Сергиевский Самарской области по вопросу о проекте Решения «Об исполнении бюджета сельского поселения  Серноводск  муниципального района Сергиевский за 2019  год» от "20 " июля  2020 г.</w:t>
      </w:r>
      <w:r w:rsidR="00474796">
        <w:rPr>
          <w:rFonts w:ascii="Times New Roman" w:eastAsia="Calibri" w:hAnsi="Times New Roman" w:cs="Times New Roman"/>
          <w:bCs/>
          <w:sz w:val="12"/>
          <w:szCs w:val="12"/>
        </w:rPr>
        <w:t>………………………………………………………</w:t>
      </w:r>
      <w:r w:rsidR="00D2120A">
        <w:rPr>
          <w:rFonts w:ascii="Times New Roman" w:eastAsia="Calibri" w:hAnsi="Times New Roman" w:cs="Times New Roman"/>
          <w:bCs/>
          <w:sz w:val="12"/>
          <w:szCs w:val="12"/>
        </w:rPr>
        <w:t>……………………………………………………………………….5</w:t>
      </w:r>
    </w:p>
    <w:p w:rsidR="00D2120A" w:rsidRDefault="00D2120A" w:rsidP="0047479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w:t>
      </w:r>
      <w:r w:rsidRPr="00D2120A">
        <w:rPr>
          <w:rFonts w:ascii="Times New Roman" w:eastAsia="Calibri" w:hAnsi="Times New Roman" w:cs="Times New Roman"/>
          <w:bCs/>
          <w:sz w:val="12"/>
          <w:szCs w:val="12"/>
        </w:rPr>
        <w:t>Заключение о результатах публичных слушаний в сельском поселении Сургут муниципального района Сергиевский Самарской области по вопросу о проекте Решения «Об исполнении бюджета сельского поселения Сургут муниципального района Сергиевский за 2019  год» от "20 " июля  2020 г</w:t>
      </w:r>
      <w:r>
        <w:rPr>
          <w:rFonts w:ascii="Times New Roman" w:eastAsia="Calibri" w:hAnsi="Times New Roman" w:cs="Times New Roman"/>
          <w:bCs/>
          <w:sz w:val="12"/>
          <w:szCs w:val="12"/>
        </w:rPr>
        <w:t>……………………………………………………………………………………………………………………………………………………..6</w:t>
      </w:r>
    </w:p>
    <w:p w:rsidR="00D2120A" w:rsidRDefault="00D2120A" w:rsidP="0047479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sidRPr="00D2120A">
        <w:rPr>
          <w:rFonts w:ascii="Times New Roman" w:eastAsia="Calibri" w:hAnsi="Times New Roman" w:cs="Times New Roman"/>
          <w:bCs/>
          <w:sz w:val="12"/>
          <w:szCs w:val="12"/>
        </w:rPr>
        <w:t>Заключение о результатах публичных слушаний в городском поселении Суходол муниципального района Сергиевский Самарской области по вопросу о проекте Решения «Об исполнении бюджета городского поселения Суходол  муниципального района Сергиевский за 2019  год» от "20 " июля 2020 г</w:t>
      </w:r>
      <w:r>
        <w:rPr>
          <w:rFonts w:ascii="Times New Roman" w:eastAsia="Calibri" w:hAnsi="Times New Roman" w:cs="Times New Roman"/>
          <w:bCs/>
          <w:sz w:val="12"/>
          <w:szCs w:val="12"/>
        </w:rPr>
        <w:t>……………………………………………………………………………………………………………………………………….6</w:t>
      </w:r>
    </w:p>
    <w:p w:rsidR="00D2120A" w:rsidRDefault="00D2120A" w:rsidP="00D2120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17. </w:t>
      </w:r>
      <w:r w:rsidRPr="00D2120A">
        <w:rPr>
          <w:rFonts w:ascii="Times New Roman" w:eastAsia="Calibri" w:hAnsi="Times New Roman" w:cs="Times New Roman"/>
          <w:bCs/>
          <w:sz w:val="12"/>
          <w:szCs w:val="12"/>
        </w:rPr>
        <w:t>Заключение о результатах публичных слушаний в сельском поселении Черновка муниципального района Сергиевский Самарской области по вопросу о проекте Решения «Об исполнении бюджета сельского поселения Черновка муниципального района Сергиевский за 2019  год» от "20 " июля  2020 г</w:t>
      </w:r>
      <w:r>
        <w:rPr>
          <w:rFonts w:ascii="Times New Roman" w:eastAsia="Calibri" w:hAnsi="Times New Roman" w:cs="Times New Roman"/>
          <w:bCs/>
          <w:sz w:val="12"/>
          <w:szCs w:val="12"/>
        </w:rPr>
        <w:t>………………………………………………………………………………………………………………………………………6</w:t>
      </w:r>
    </w:p>
    <w:p w:rsidR="00B85CFD" w:rsidRDefault="00A01D0B"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18. </w:t>
      </w:r>
      <w:r w:rsidRPr="00A01D0B">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……………………………………………………………………………………………………………..6</w:t>
      </w:r>
    </w:p>
    <w:p w:rsidR="00A01D0B" w:rsidRDefault="00A01D0B" w:rsidP="00A01D0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19. Постановление администрации городского поселения Суходол муниципального района Сергиевский </w:t>
      </w:r>
      <w:r w:rsidRPr="00A01D0B">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 от «»  2020 года «О предоставлении разрешения на </w:t>
      </w:r>
      <w:r w:rsidRPr="00A01D0B">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w:t>
      </w:r>
      <w:r w:rsidRPr="00A01D0B">
        <w:rPr>
          <w:rFonts w:ascii="Times New Roman" w:eastAsia="Calibri" w:hAnsi="Times New Roman" w:cs="Times New Roman"/>
          <w:bCs/>
          <w:sz w:val="12"/>
          <w:szCs w:val="12"/>
        </w:rPr>
        <w:t xml:space="preserve"> разрешенного строительс</w:t>
      </w:r>
      <w:r>
        <w:rPr>
          <w:rFonts w:ascii="Times New Roman" w:eastAsia="Calibri" w:hAnsi="Times New Roman" w:cs="Times New Roman"/>
          <w:bCs/>
          <w:sz w:val="12"/>
          <w:szCs w:val="12"/>
        </w:rPr>
        <w:t>тва,</w:t>
      </w:r>
      <w:r w:rsidRPr="00A01D0B">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A01D0B">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A01D0B">
        <w:rPr>
          <w:rFonts w:ascii="Times New Roman" w:eastAsia="Calibri" w:hAnsi="Times New Roman" w:cs="Times New Roman"/>
          <w:bCs/>
          <w:sz w:val="12"/>
          <w:szCs w:val="12"/>
        </w:rPr>
        <w:t xml:space="preserve"> с кадастр</w:t>
      </w:r>
      <w:r>
        <w:rPr>
          <w:rFonts w:ascii="Times New Roman" w:eastAsia="Calibri" w:hAnsi="Times New Roman" w:cs="Times New Roman"/>
          <w:bCs/>
          <w:sz w:val="12"/>
          <w:szCs w:val="12"/>
        </w:rPr>
        <w:t xml:space="preserve">овым номером 63:31:1102022:87, </w:t>
      </w:r>
      <w:r w:rsidRPr="00A01D0B">
        <w:rPr>
          <w:rFonts w:ascii="Times New Roman" w:eastAsia="Calibri" w:hAnsi="Times New Roman" w:cs="Times New Roman"/>
          <w:bCs/>
          <w:sz w:val="12"/>
          <w:szCs w:val="12"/>
        </w:rPr>
        <w:t xml:space="preserve">площадью 2 267 </w:t>
      </w:r>
      <w:proofErr w:type="spellStart"/>
      <w:r w:rsidRPr="00A01D0B">
        <w:rPr>
          <w:rFonts w:ascii="Times New Roman" w:eastAsia="Calibri" w:hAnsi="Times New Roman" w:cs="Times New Roman"/>
          <w:bCs/>
          <w:sz w:val="12"/>
          <w:szCs w:val="12"/>
        </w:rPr>
        <w:t>кв</w:t>
      </w:r>
      <w:r>
        <w:rPr>
          <w:rFonts w:ascii="Times New Roman" w:eastAsia="Calibri" w:hAnsi="Times New Roman" w:cs="Times New Roman"/>
          <w:bCs/>
          <w:sz w:val="12"/>
          <w:szCs w:val="12"/>
        </w:rPr>
        <w:t>.м</w:t>
      </w:r>
      <w:proofErr w:type="spellEnd"/>
      <w:r>
        <w:rPr>
          <w:rFonts w:ascii="Times New Roman" w:eastAsia="Calibri" w:hAnsi="Times New Roman" w:cs="Times New Roman"/>
          <w:bCs/>
          <w:sz w:val="12"/>
          <w:szCs w:val="12"/>
        </w:rPr>
        <w:t xml:space="preserve">., расположенного по адресу: </w:t>
      </w:r>
      <w:r w:rsidRPr="00A01D0B">
        <w:rPr>
          <w:rFonts w:ascii="Times New Roman" w:eastAsia="Calibri" w:hAnsi="Times New Roman" w:cs="Times New Roman"/>
          <w:bCs/>
          <w:sz w:val="12"/>
          <w:szCs w:val="12"/>
        </w:rPr>
        <w:t>Самарская область, му</w:t>
      </w:r>
      <w:r>
        <w:rPr>
          <w:rFonts w:ascii="Times New Roman" w:eastAsia="Calibri" w:hAnsi="Times New Roman" w:cs="Times New Roman"/>
          <w:bCs/>
          <w:sz w:val="12"/>
          <w:szCs w:val="12"/>
        </w:rPr>
        <w:t xml:space="preserve">ниципальный район Сергиевский, </w:t>
      </w:r>
      <w:proofErr w:type="spellStart"/>
      <w:r w:rsidRPr="00A01D0B">
        <w:rPr>
          <w:rFonts w:ascii="Times New Roman" w:eastAsia="Calibri" w:hAnsi="Times New Roman" w:cs="Times New Roman"/>
          <w:bCs/>
          <w:sz w:val="12"/>
          <w:szCs w:val="12"/>
        </w:rPr>
        <w:t>п</w:t>
      </w:r>
      <w:proofErr w:type="gramStart"/>
      <w:r w:rsidRPr="00A01D0B">
        <w:rPr>
          <w:rFonts w:ascii="Times New Roman" w:eastAsia="Calibri" w:hAnsi="Times New Roman" w:cs="Times New Roman"/>
          <w:bCs/>
          <w:sz w:val="12"/>
          <w:szCs w:val="12"/>
        </w:rPr>
        <w:t>.С</w:t>
      </w:r>
      <w:proofErr w:type="gramEnd"/>
      <w:r w:rsidRPr="00A01D0B">
        <w:rPr>
          <w:rFonts w:ascii="Times New Roman" w:eastAsia="Calibri" w:hAnsi="Times New Roman" w:cs="Times New Roman"/>
          <w:bCs/>
          <w:sz w:val="12"/>
          <w:szCs w:val="12"/>
        </w:rPr>
        <w:t>уходол</w:t>
      </w:r>
      <w:proofErr w:type="spellEnd"/>
      <w:r w:rsidRPr="00A01D0B">
        <w:rPr>
          <w:rFonts w:ascii="Times New Roman" w:eastAsia="Calibri" w:hAnsi="Times New Roman" w:cs="Times New Roman"/>
          <w:bCs/>
          <w:sz w:val="12"/>
          <w:szCs w:val="12"/>
        </w:rPr>
        <w:t xml:space="preserve">, </w:t>
      </w:r>
      <w:proofErr w:type="spellStart"/>
      <w:r w:rsidRPr="00A01D0B">
        <w:rPr>
          <w:rFonts w:ascii="Times New Roman" w:eastAsia="Calibri" w:hAnsi="Times New Roman" w:cs="Times New Roman"/>
          <w:bCs/>
          <w:sz w:val="12"/>
          <w:szCs w:val="12"/>
        </w:rPr>
        <w:t>ул.Мира</w:t>
      </w:r>
      <w:proofErr w:type="spellEnd"/>
      <w:r w:rsidRPr="00A01D0B">
        <w:rPr>
          <w:rFonts w:ascii="Times New Roman" w:eastAsia="Calibri" w:hAnsi="Times New Roman" w:cs="Times New Roman"/>
          <w:bCs/>
          <w:sz w:val="12"/>
          <w:szCs w:val="12"/>
        </w:rPr>
        <w:t>, д.14</w:t>
      </w:r>
      <w:r>
        <w:rPr>
          <w:rFonts w:ascii="Times New Roman" w:eastAsia="Calibri" w:hAnsi="Times New Roman" w:cs="Times New Roman"/>
          <w:bCs/>
          <w:sz w:val="12"/>
          <w:szCs w:val="12"/>
        </w:rPr>
        <w:t>»…………………………………………………………………….6</w:t>
      </w:r>
    </w:p>
    <w:p w:rsidR="00A01D0B" w:rsidRDefault="00A01D0B"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2B6609" w:rsidRDefault="002B6609"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4F6113" w:rsidRDefault="004F6113" w:rsidP="00AE65C6">
      <w:pPr>
        <w:tabs>
          <w:tab w:val="left" w:pos="6936"/>
        </w:tabs>
        <w:spacing w:after="0" w:line="240" w:lineRule="auto"/>
        <w:rPr>
          <w:rFonts w:ascii="Times New Roman" w:eastAsia="Calibri" w:hAnsi="Times New Roman" w:cs="Times New Roman"/>
          <w:bCs/>
          <w:sz w:val="12"/>
          <w:szCs w:val="12"/>
        </w:rPr>
      </w:pPr>
    </w:p>
    <w:p w:rsidR="00810228" w:rsidRDefault="00810228" w:rsidP="004B1490">
      <w:pPr>
        <w:spacing w:after="0"/>
        <w:jc w:val="both"/>
        <w:rPr>
          <w:rFonts w:ascii="Times New Roman" w:eastAsia="Calibri" w:hAnsi="Times New Roman" w:cs="Times New Roman"/>
          <w:bCs/>
          <w:sz w:val="12"/>
          <w:szCs w:val="12"/>
        </w:rPr>
      </w:pPr>
      <w:bookmarkStart w:id="0" w:name="_GoBack"/>
      <w:bookmarkEnd w:id="0"/>
    </w:p>
    <w:p w:rsidR="00AF75B5" w:rsidRPr="00AF75B5" w:rsidRDefault="00AF75B5" w:rsidP="00AF75B5">
      <w:pPr>
        <w:spacing w:after="0"/>
        <w:ind w:firstLine="284"/>
        <w:jc w:val="center"/>
        <w:rPr>
          <w:rFonts w:ascii="Times New Roman" w:eastAsia="Calibri" w:hAnsi="Times New Roman" w:cs="Times New Roman"/>
          <w:b/>
          <w:bCs/>
          <w:sz w:val="12"/>
          <w:szCs w:val="12"/>
        </w:rPr>
      </w:pPr>
      <w:r w:rsidRPr="00AF75B5">
        <w:rPr>
          <w:rFonts w:ascii="Times New Roman" w:eastAsia="Calibri" w:hAnsi="Times New Roman" w:cs="Times New Roman"/>
          <w:b/>
          <w:bCs/>
          <w:sz w:val="12"/>
          <w:szCs w:val="12"/>
        </w:rPr>
        <w:lastRenderedPageBreak/>
        <w:t>Заключение о результатах публичных слушаний в сельском поселении Антоновка муниципального района Сергиевский Самарской области по вопросу о проекте Решения «Об исполнении бюджета сельского поселения Антоновка муниципального района Сергиевский за 2019  год», от "20 " июля  2020 г.</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1. Дата проведения публичных слушаний – с "06" июля   2020  года по "20" июля  2020 года.</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2. Место проведения публичных слушаний: Самарская область, Сергиевский район, </w:t>
      </w:r>
      <w:proofErr w:type="spellStart"/>
      <w:r w:rsidRPr="00AF75B5">
        <w:rPr>
          <w:rFonts w:ascii="Times New Roman" w:eastAsia="Calibri" w:hAnsi="Times New Roman" w:cs="Times New Roman"/>
          <w:bCs/>
          <w:sz w:val="12"/>
          <w:szCs w:val="12"/>
        </w:rPr>
        <w:t>п</w:t>
      </w:r>
      <w:proofErr w:type="gramStart"/>
      <w:r w:rsidRPr="00AF75B5">
        <w:rPr>
          <w:rFonts w:ascii="Times New Roman" w:eastAsia="Calibri" w:hAnsi="Times New Roman" w:cs="Times New Roman"/>
          <w:bCs/>
          <w:sz w:val="12"/>
          <w:szCs w:val="12"/>
        </w:rPr>
        <w:t>.А</w:t>
      </w:r>
      <w:proofErr w:type="gramEnd"/>
      <w:r w:rsidRPr="00AF75B5">
        <w:rPr>
          <w:rFonts w:ascii="Times New Roman" w:eastAsia="Calibri" w:hAnsi="Times New Roman" w:cs="Times New Roman"/>
          <w:bCs/>
          <w:sz w:val="12"/>
          <w:szCs w:val="12"/>
        </w:rPr>
        <w:t>нтоновка</w:t>
      </w:r>
      <w:proofErr w:type="spellEnd"/>
      <w:r w:rsidRPr="00AF75B5">
        <w:rPr>
          <w:rFonts w:ascii="Times New Roman" w:eastAsia="Calibri" w:hAnsi="Times New Roman" w:cs="Times New Roman"/>
          <w:bCs/>
          <w:sz w:val="12"/>
          <w:szCs w:val="12"/>
        </w:rPr>
        <w:t>, ул. Мичурина, дом 31А.</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Антоновка муниципального района Сергиевский №1  от 24.04.2020 г. «О проведении публичных слушаний по проекту Решения собрания представителей сельского поселения Антоновка муниципального района Сергиевский  «Об исполнении бюджета сельского поселения Антоновка муниципального района Сергиевский за 2019 год», опубликованное в газете «Сергиевский вестник» № 32(428) от 27.04.2020г.</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4. Вопрос, вынесенный на публичные слушания: проект Решения «Об исполнении бюджета сельского поселения Антоновка муниципального района Сергиевский за 2019год».</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5.  "13" июля 2020 года по адресу: Самарская область, Сергиевский район, </w:t>
      </w:r>
      <w:proofErr w:type="spellStart"/>
      <w:r w:rsidRPr="00AF75B5">
        <w:rPr>
          <w:rFonts w:ascii="Times New Roman" w:eastAsia="Calibri" w:hAnsi="Times New Roman" w:cs="Times New Roman"/>
          <w:bCs/>
          <w:sz w:val="12"/>
          <w:szCs w:val="12"/>
        </w:rPr>
        <w:t>п</w:t>
      </w:r>
      <w:proofErr w:type="gramStart"/>
      <w:r w:rsidRPr="00AF75B5">
        <w:rPr>
          <w:rFonts w:ascii="Times New Roman" w:eastAsia="Calibri" w:hAnsi="Times New Roman" w:cs="Times New Roman"/>
          <w:bCs/>
          <w:sz w:val="12"/>
          <w:szCs w:val="12"/>
        </w:rPr>
        <w:t>.А</w:t>
      </w:r>
      <w:proofErr w:type="gramEnd"/>
      <w:r w:rsidRPr="00AF75B5">
        <w:rPr>
          <w:rFonts w:ascii="Times New Roman" w:eastAsia="Calibri" w:hAnsi="Times New Roman" w:cs="Times New Roman"/>
          <w:bCs/>
          <w:sz w:val="12"/>
          <w:szCs w:val="12"/>
        </w:rPr>
        <w:t>нтоновка</w:t>
      </w:r>
      <w:proofErr w:type="spellEnd"/>
      <w:r w:rsidRPr="00AF75B5">
        <w:rPr>
          <w:rFonts w:ascii="Times New Roman" w:eastAsia="Calibri" w:hAnsi="Times New Roman" w:cs="Times New Roman"/>
          <w:bCs/>
          <w:sz w:val="12"/>
          <w:szCs w:val="12"/>
        </w:rPr>
        <w:t xml:space="preserve">, ул. Мичурина, дом 31А  проведено мероприятие по информированию жителей поселения по вопросам публичных слушаний, в котором приняли участие два  человек. </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6. Мнения, предложения и замечания по проекту Решения «Об исполнении бюджета сельского поселения Антоновка муниципального района Сергиевский за 2019 год» внесли в протокол публичных слушаний два человека.</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Антоновка муниципального района Сергиевский за 2019 год» высказали два человека.</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7.3. Замечания и предложения по вопросам публичных слушаний не поступали.</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принять проект Решения «Об исполнении бюджета сельского поселения Антоновка муниципального района Сергиевский за 2019 год» в редакции, вы</w:t>
      </w:r>
      <w:r>
        <w:rPr>
          <w:rFonts w:ascii="Times New Roman" w:eastAsia="Calibri" w:hAnsi="Times New Roman" w:cs="Times New Roman"/>
          <w:bCs/>
          <w:sz w:val="12"/>
          <w:szCs w:val="12"/>
        </w:rPr>
        <w:t>несенной на публичные слушания.</w:t>
      </w:r>
    </w:p>
    <w:p w:rsidR="00AF75B5" w:rsidRPr="00AF75B5" w:rsidRDefault="00AF75B5" w:rsidP="00AF75B5">
      <w:pPr>
        <w:spacing w:after="0"/>
        <w:ind w:firstLine="284"/>
        <w:jc w:val="right"/>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Глава сельского поселения Антоновка</w:t>
      </w:r>
    </w:p>
    <w:p w:rsidR="00AF75B5" w:rsidRDefault="00AF75B5" w:rsidP="00AF75B5">
      <w:pPr>
        <w:spacing w:after="0"/>
        <w:ind w:firstLine="284"/>
        <w:jc w:val="right"/>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муниципального района Сергиевский</w:t>
      </w:r>
    </w:p>
    <w:p w:rsidR="00AF75B5" w:rsidRDefault="00AF75B5" w:rsidP="00AF75B5">
      <w:pPr>
        <w:spacing w:after="0"/>
        <w:ind w:firstLine="284"/>
        <w:jc w:val="right"/>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                                                    </w:t>
      </w:r>
      <w:proofErr w:type="spellStart"/>
      <w:r w:rsidRPr="00AF75B5">
        <w:rPr>
          <w:rFonts w:ascii="Times New Roman" w:eastAsia="Calibri" w:hAnsi="Times New Roman" w:cs="Times New Roman"/>
          <w:bCs/>
          <w:sz w:val="12"/>
          <w:szCs w:val="12"/>
        </w:rPr>
        <w:t>К.Е.Долгаев</w:t>
      </w:r>
      <w:proofErr w:type="spellEnd"/>
      <w:r w:rsidRPr="00AF75B5">
        <w:rPr>
          <w:rFonts w:ascii="Times New Roman" w:eastAsia="Calibri" w:hAnsi="Times New Roman" w:cs="Times New Roman"/>
          <w:bCs/>
          <w:sz w:val="12"/>
          <w:szCs w:val="12"/>
        </w:rPr>
        <w:t xml:space="preserve">     </w:t>
      </w:r>
    </w:p>
    <w:p w:rsidR="00AF75B5" w:rsidRDefault="00AF75B5" w:rsidP="00AF75B5">
      <w:pPr>
        <w:spacing w:after="0"/>
        <w:ind w:firstLine="284"/>
        <w:jc w:val="right"/>
        <w:rPr>
          <w:rFonts w:ascii="Times New Roman" w:eastAsia="Calibri" w:hAnsi="Times New Roman" w:cs="Times New Roman"/>
          <w:bCs/>
          <w:sz w:val="12"/>
          <w:szCs w:val="12"/>
        </w:rPr>
      </w:pPr>
    </w:p>
    <w:p w:rsidR="00AF75B5" w:rsidRPr="00AF75B5" w:rsidRDefault="00AF75B5" w:rsidP="00AF75B5">
      <w:pPr>
        <w:spacing w:after="0"/>
        <w:ind w:firstLine="284"/>
        <w:jc w:val="center"/>
        <w:rPr>
          <w:rFonts w:ascii="Times New Roman" w:eastAsia="Calibri" w:hAnsi="Times New Roman" w:cs="Times New Roman"/>
          <w:b/>
          <w:bCs/>
          <w:sz w:val="12"/>
          <w:szCs w:val="12"/>
        </w:rPr>
      </w:pPr>
      <w:r w:rsidRPr="00AF75B5">
        <w:rPr>
          <w:rFonts w:ascii="Times New Roman" w:eastAsia="Calibri" w:hAnsi="Times New Roman" w:cs="Times New Roman"/>
          <w:b/>
          <w:bCs/>
          <w:sz w:val="12"/>
          <w:szCs w:val="12"/>
        </w:rPr>
        <w:t>Заключение о результатах публичных слушаний в сельском поселении Верхняя Орлянка муниципального района Сергиевский Самарской области по вопросу о проекте Решения «Об исполнении бюджета сельского поселения Верхняя Орлянка муницип</w:t>
      </w:r>
      <w:r>
        <w:rPr>
          <w:rFonts w:ascii="Times New Roman" w:eastAsia="Calibri" w:hAnsi="Times New Roman" w:cs="Times New Roman"/>
          <w:b/>
          <w:bCs/>
          <w:sz w:val="12"/>
          <w:szCs w:val="12"/>
        </w:rPr>
        <w:t xml:space="preserve">ального района Сергиевский </w:t>
      </w:r>
      <w:r w:rsidRPr="00AF75B5">
        <w:rPr>
          <w:rFonts w:ascii="Times New Roman" w:eastAsia="Calibri" w:hAnsi="Times New Roman" w:cs="Times New Roman"/>
          <w:b/>
          <w:bCs/>
          <w:sz w:val="12"/>
          <w:szCs w:val="12"/>
        </w:rPr>
        <w:t>за 2019 год», от "20 " июля  2020 г.</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1. Дата проведения публичных слушаний – с "06" июля   2020  года по "20" июля  2020 года.</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2. Место проведения публичных слушаний: Самарская область, Сергиевский район, </w:t>
      </w:r>
      <w:proofErr w:type="spellStart"/>
      <w:r w:rsidRPr="00AF75B5">
        <w:rPr>
          <w:rFonts w:ascii="Times New Roman" w:eastAsia="Calibri" w:hAnsi="Times New Roman" w:cs="Times New Roman"/>
          <w:bCs/>
          <w:sz w:val="12"/>
          <w:szCs w:val="12"/>
        </w:rPr>
        <w:t>с</w:t>
      </w:r>
      <w:proofErr w:type="gramStart"/>
      <w:r w:rsidRPr="00AF75B5">
        <w:rPr>
          <w:rFonts w:ascii="Times New Roman" w:eastAsia="Calibri" w:hAnsi="Times New Roman" w:cs="Times New Roman"/>
          <w:bCs/>
          <w:sz w:val="12"/>
          <w:szCs w:val="12"/>
        </w:rPr>
        <w:t>.В</w:t>
      </w:r>
      <w:proofErr w:type="gramEnd"/>
      <w:r w:rsidRPr="00AF75B5">
        <w:rPr>
          <w:rFonts w:ascii="Times New Roman" w:eastAsia="Calibri" w:hAnsi="Times New Roman" w:cs="Times New Roman"/>
          <w:bCs/>
          <w:sz w:val="12"/>
          <w:szCs w:val="12"/>
        </w:rPr>
        <w:t>ерхняя</w:t>
      </w:r>
      <w:proofErr w:type="spellEnd"/>
      <w:r w:rsidRPr="00AF75B5">
        <w:rPr>
          <w:rFonts w:ascii="Times New Roman" w:eastAsia="Calibri" w:hAnsi="Times New Roman" w:cs="Times New Roman"/>
          <w:bCs/>
          <w:sz w:val="12"/>
          <w:szCs w:val="12"/>
        </w:rPr>
        <w:t xml:space="preserve"> Орлянка, ул. Почтовая, дом 2а.</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3. Основание проведения публичных слушаний: </w:t>
      </w:r>
      <w:proofErr w:type="gramStart"/>
      <w:r w:rsidRPr="00AF75B5">
        <w:rPr>
          <w:rFonts w:ascii="Times New Roman" w:eastAsia="Calibri" w:hAnsi="Times New Roman" w:cs="Times New Roman"/>
          <w:bCs/>
          <w:sz w:val="12"/>
          <w:szCs w:val="12"/>
        </w:rPr>
        <w:t>Постановление Главы сельского поселения Верхняя Орлянка муниципального района Сергиевский № 3  от 24.06.2020 г. «О проведении публичных слушаний по проекту Решения собрания представителей сельского поселения Верхняя Орлянка муниципального района Сергиевский  «Об исполнении бюджета сельского поселения Верхняя Орлянка муниципального района Сергиевский за 2019 год», опубликованное в газете «Сергиевский вестник» № 49 (445) от 25.06.2020г.</w:t>
      </w:r>
      <w:proofErr w:type="gramEnd"/>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4. Вопрос, вынесенный на публичные слушания:</w:t>
      </w:r>
      <w:r>
        <w:rPr>
          <w:rFonts w:ascii="Times New Roman" w:eastAsia="Calibri" w:hAnsi="Times New Roman" w:cs="Times New Roman"/>
          <w:bCs/>
          <w:sz w:val="12"/>
          <w:szCs w:val="12"/>
        </w:rPr>
        <w:t xml:space="preserve"> проект Решения</w:t>
      </w:r>
      <w:r w:rsidRPr="00AF75B5">
        <w:rPr>
          <w:rFonts w:ascii="Times New Roman" w:eastAsia="Calibri" w:hAnsi="Times New Roman" w:cs="Times New Roman"/>
          <w:bCs/>
          <w:sz w:val="12"/>
          <w:szCs w:val="12"/>
        </w:rPr>
        <w:t xml:space="preserve"> «Об исполнении бюджета сельского поселения Верхняя Орлянка муниципального района Сергиевский за 2019 год».</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5.  "13" июля 2020 года по адресу: Самарская область, Сергиевский район, </w:t>
      </w:r>
      <w:proofErr w:type="spellStart"/>
      <w:r w:rsidRPr="00AF75B5">
        <w:rPr>
          <w:rFonts w:ascii="Times New Roman" w:eastAsia="Calibri" w:hAnsi="Times New Roman" w:cs="Times New Roman"/>
          <w:bCs/>
          <w:sz w:val="12"/>
          <w:szCs w:val="12"/>
        </w:rPr>
        <w:t>с</w:t>
      </w:r>
      <w:proofErr w:type="gramStart"/>
      <w:r w:rsidRPr="00AF75B5">
        <w:rPr>
          <w:rFonts w:ascii="Times New Roman" w:eastAsia="Calibri" w:hAnsi="Times New Roman" w:cs="Times New Roman"/>
          <w:bCs/>
          <w:sz w:val="12"/>
          <w:szCs w:val="12"/>
        </w:rPr>
        <w:t>.В</w:t>
      </w:r>
      <w:proofErr w:type="gramEnd"/>
      <w:r w:rsidRPr="00AF75B5">
        <w:rPr>
          <w:rFonts w:ascii="Times New Roman" w:eastAsia="Calibri" w:hAnsi="Times New Roman" w:cs="Times New Roman"/>
          <w:bCs/>
          <w:sz w:val="12"/>
          <w:szCs w:val="12"/>
        </w:rPr>
        <w:t>ерхняя</w:t>
      </w:r>
      <w:proofErr w:type="spellEnd"/>
      <w:r w:rsidRPr="00AF75B5">
        <w:rPr>
          <w:rFonts w:ascii="Times New Roman" w:eastAsia="Calibri" w:hAnsi="Times New Roman" w:cs="Times New Roman"/>
          <w:bCs/>
          <w:sz w:val="12"/>
          <w:szCs w:val="12"/>
        </w:rPr>
        <w:t xml:space="preserve"> Орлянка, ул. Почтовая, дом 2а  проведено мероприятие по информированию жителей поселения по вопросам публичных слушаний, в котором приняли участие 7 (семь) человек. </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6. Мнения, предложения и замечания по проекту Решения «Об исполнении бюджета сельского поселения Верхняя Орлянка муниципального района Сергиевский за 2019 год» внесли в протокол публичных слушаний 2 (два) человека. </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Верхняя Орлянка муниципального района Сергиевский за 2019 год» высказал 1 (один) человек.</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7.3. Замечания и предложения по вопросам публичных слушаний не поступали.</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принять проект Решения «Об исполнении бюджета сельского поселения Верхняя Орлянка муниципального района Сергиевский за 2019 год» в редакции, вы</w:t>
      </w:r>
      <w:r>
        <w:rPr>
          <w:rFonts w:ascii="Times New Roman" w:eastAsia="Calibri" w:hAnsi="Times New Roman" w:cs="Times New Roman"/>
          <w:bCs/>
          <w:sz w:val="12"/>
          <w:szCs w:val="12"/>
        </w:rPr>
        <w:t>несенной на публичные слушания.</w:t>
      </w:r>
    </w:p>
    <w:p w:rsidR="00AF75B5" w:rsidRPr="00AF75B5" w:rsidRDefault="00AF75B5" w:rsidP="00AF75B5">
      <w:pPr>
        <w:spacing w:after="0"/>
        <w:ind w:firstLine="284"/>
        <w:jc w:val="right"/>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Глава сельского поселения Верхняя Орлянка </w:t>
      </w:r>
    </w:p>
    <w:p w:rsidR="00AF75B5" w:rsidRDefault="00AF75B5" w:rsidP="00AF75B5">
      <w:pPr>
        <w:spacing w:after="0"/>
        <w:ind w:firstLine="284"/>
        <w:jc w:val="right"/>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муниципального района Сергиевский           </w:t>
      </w:r>
    </w:p>
    <w:p w:rsidR="00AF75B5" w:rsidRDefault="00AF75B5" w:rsidP="00AF75B5">
      <w:pPr>
        <w:spacing w:after="0"/>
        <w:ind w:firstLine="284"/>
        <w:jc w:val="right"/>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                                 </w:t>
      </w:r>
      <w:proofErr w:type="spellStart"/>
      <w:r w:rsidRPr="00AF75B5">
        <w:rPr>
          <w:rFonts w:ascii="Times New Roman" w:eastAsia="Calibri" w:hAnsi="Times New Roman" w:cs="Times New Roman"/>
          <w:bCs/>
          <w:sz w:val="12"/>
          <w:szCs w:val="12"/>
        </w:rPr>
        <w:t>Р.Р.Исмагилов</w:t>
      </w:r>
      <w:proofErr w:type="spellEnd"/>
      <w:r w:rsidRPr="00AF75B5">
        <w:rPr>
          <w:rFonts w:ascii="Times New Roman" w:eastAsia="Calibri" w:hAnsi="Times New Roman" w:cs="Times New Roman"/>
          <w:bCs/>
          <w:sz w:val="12"/>
          <w:szCs w:val="12"/>
        </w:rPr>
        <w:t xml:space="preserve"> </w:t>
      </w:r>
    </w:p>
    <w:p w:rsidR="00AF75B5" w:rsidRDefault="00AF75B5" w:rsidP="00AF75B5">
      <w:pPr>
        <w:spacing w:after="0"/>
        <w:ind w:firstLine="284"/>
        <w:jc w:val="right"/>
        <w:rPr>
          <w:rFonts w:ascii="Times New Roman" w:eastAsia="Calibri" w:hAnsi="Times New Roman" w:cs="Times New Roman"/>
          <w:bCs/>
          <w:sz w:val="12"/>
          <w:szCs w:val="12"/>
        </w:rPr>
      </w:pPr>
    </w:p>
    <w:p w:rsidR="00AF75B5" w:rsidRPr="00AF75B5" w:rsidRDefault="00AF75B5" w:rsidP="00AF75B5">
      <w:pPr>
        <w:spacing w:after="0"/>
        <w:ind w:firstLine="284"/>
        <w:jc w:val="center"/>
        <w:rPr>
          <w:rFonts w:ascii="Times New Roman" w:eastAsia="Calibri" w:hAnsi="Times New Roman" w:cs="Times New Roman"/>
          <w:b/>
          <w:bCs/>
          <w:sz w:val="12"/>
          <w:szCs w:val="12"/>
        </w:rPr>
      </w:pPr>
      <w:r w:rsidRPr="00AF75B5">
        <w:rPr>
          <w:rFonts w:ascii="Times New Roman" w:eastAsia="Calibri" w:hAnsi="Times New Roman" w:cs="Times New Roman"/>
          <w:b/>
          <w:bCs/>
          <w:sz w:val="12"/>
          <w:szCs w:val="12"/>
        </w:rPr>
        <w:t>Заключение о результатах публичных слушаний в сельском поселении Воротнее муниципального района Сергиевский Самарской области по вопросу о проекте Решения «Об исполнении бюджета сельского поселения Воротнее муниципального района Сергиевский за 2019  год»</w:t>
      </w:r>
      <w:proofErr w:type="gramStart"/>
      <w:r w:rsidRPr="00AF75B5">
        <w:rPr>
          <w:rFonts w:ascii="Times New Roman" w:eastAsia="Calibri" w:hAnsi="Times New Roman" w:cs="Times New Roman"/>
          <w:b/>
          <w:bCs/>
          <w:sz w:val="12"/>
          <w:szCs w:val="12"/>
        </w:rPr>
        <w:t>.</w:t>
      </w:r>
      <w:proofErr w:type="gramEnd"/>
      <w:r w:rsidRPr="00AF75B5">
        <w:rPr>
          <w:rFonts w:ascii="Times New Roman" w:eastAsia="Calibri" w:hAnsi="Times New Roman" w:cs="Times New Roman"/>
          <w:b/>
          <w:bCs/>
          <w:sz w:val="12"/>
          <w:szCs w:val="12"/>
        </w:rPr>
        <w:t xml:space="preserve"> </w:t>
      </w:r>
      <w:proofErr w:type="gramStart"/>
      <w:r w:rsidRPr="00AF75B5">
        <w:rPr>
          <w:rFonts w:ascii="Times New Roman" w:eastAsia="Calibri" w:hAnsi="Times New Roman" w:cs="Times New Roman"/>
          <w:b/>
          <w:bCs/>
          <w:sz w:val="12"/>
          <w:szCs w:val="12"/>
        </w:rPr>
        <w:t>о</w:t>
      </w:r>
      <w:proofErr w:type="gramEnd"/>
      <w:r w:rsidRPr="00AF75B5">
        <w:rPr>
          <w:rFonts w:ascii="Times New Roman" w:eastAsia="Calibri" w:hAnsi="Times New Roman" w:cs="Times New Roman"/>
          <w:b/>
          <w:bCs/>
          <w:sz w:val="12"/>
          <w:szCs w:val="12"/>
        </w:rPr>
        <w:t>т "20 " июля  2020 г.</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1. Дата проведения публичных слушаний – с "06" июля   2020  года по "20" июля  2020 года.</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2. Место проведения публичных слушаний: Самарская область, Сергиевский район, село Воротнее, пер. Почтовый, дом 5.</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Воротнее муницип</w:t>
      </w:r>
      <w:r>
        <w:rPr>
          <w:rFonts w:ascii="Times New Roman" w:eastAsia="Calibri" w:hAnsi="Times New Roman" w:cs="Times New Roman"/>
          <w:bCs/>
          <w:sz w:val="12"/>
          <w:szCs w:val="12"/>
        </w:rPr>
        <w:t xml:space="preserve">ального района Сергиевский № 4 </w:t>
      </w:r>
      <w:r w:rsidRPr="00AF75B5">
        <w:rPr>
          <w:rFonts w:ascii="Times New Roman" w:eastAsia="Calibri" w:hAnsi="Times New Roman" w:cs="Times New Roman"/>
          <w:bCs/>
          <w:sz w:val="12"/>
          <w:szCs w:val="12"/>
        </w:rPr>
        <w:t xml:space="preserve">от 24.06.2020 г. «О проведении публичных слушаний по проекту Решения собрания представителей сельского поселения Воротнее </w:t>
      </w:r>
      <w:r w:rsidRPr="00AF75B5">
        <w:rPr>
          <w:rFonts w:ascii="Times New Roman" w:eastAsia="Calibri" w:hAnsi="Times New Roman" w:cs="Times New Roman"/>
          <w:bCs/>
          <w:sz w:val="12"/>
          <w:szCs w:val="12"/>
        </w:rPr>
        <w:lastRenderedPageBreak/>
        <w:t>муниципального района Сергиевский  «Об исполнении бюджета сельского поселения Воротнее муниципального района Сергиевский за 2019 год», опубликованное в газете «Сергиевский вестник» № 49 (445) от 25.06.2020г.</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4. Вопрос, вынесенный на публичные слушания: проект Решения «Об исполнении бюджета сельского поселения Воротнее муниципального района Сергиевский за 2019год».</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5.  "13" июля 2020 года по адресу: Самарская область, Сергиевский район, с. Воротнее, пер. Почтовый, дом 5  проведено мероприятие по информированию жителей поселения по вопросам публичных слушаний, в котором приняли участие 5 (пять) человек. </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6. Мнения, предложения и замечания по проекту Решения «Об исполнении бюджета сельского поселения Воротнее муниципального района Сергиевский за 2019 год» внесли в протокол публичных слушаний 2 (два) человека. </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Воротнее муниципального района Сергиевский за 2019 год» высказали 2 (два) человека.</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7.3. Замечания и предложения по вопросам публичных слушаний не поступали.</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принять проект Решения «Об исполнении бюджета сельского поселения Воротнее муниципального района Сергиевский за 2019 год» в редакции, вы</w:t>
      </w:r>
      <w:r>
        <w:rPr>
          <w:rFonts w:ascii="Times New Roman" w:eastAsia="Calibri" w:hAnsi="Times New Roman" w:cs="Times New Roman"/>
          <w:bCs/>
          <w:sz w:val="12"/>
          <w:szCs w:val="12"/>
        </w:rPr>
        <w:t>несенной на публичные слушания.</w:t>
      </w:r>
    </w:p>
    <w:p w:rsidR="00AF75B5" w:rsidRPr="00AF75B5" w:rsidRDefault="00AF75B5" w:rsidP="00AF75B5">
      <w:pPr>
        <w:spacing w:after="0"/>
        <w:ind w:firstLine="284"/>
        <w:jc w:val="right"/>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Глава сельского поселения Воротнее </w:t>
      </w:r>
    </w:p>
    <w:p w:rsidR="00AF75B5" w:rsidRDefault="00AF75B5" w:rsidP="00AF75B5">
      <w:pPr>
        <w:spacing w:after="0"/>
        <w:ind w:firstLine="284"/>
        <w:jc w:val="right"/>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муниципального района Сергиевский           </w:t>
      </w:r>
    </w:p>
    <w:p w:rsidR="00AF75B5" w:rsidRDefault="00AF75B5" w:rsidP="00AF75B5">
      <w:pPr>
        <w:spacing w:after="0"/>
        <w:ind w:firstLine="284"/>
        <w:jc w:val="right"/>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                              А.И. </w:t>
      </w:r>
      <w:proofErr w:type="spellStart"/>
      <w:r w:rsidRPr="00AF75B5">
        <w:rPr>
          <w:rFonts w:ascii="Times New Roman" w:eastAsia="Calibri" w:hAnsi="Times New Roman" w:cs="Times New Roman"/>
          <w:bCs/>
          <w:sz w:val="12"/>
          <w:szCs w:val="12"/>
        </w:rPr>
        <w:t>Сидельников</w:t>
      </w:r>
      <w:proofErr w:type="spellEnd"/>
    </w:p>
    <w:p w:rsidR="00AF75B5" w:rsidRDefault="00AF75B5" w:rsidP="00AF75B5">
      <w:pPr>
        <w:spacing w:after="0"/>
        <w:ind w:firstLine="284"/>
        <w:jc w:val="right"/>
        <w:rPr>
          <w:rFonts w:ascii="Times New Roman" w:eastAsia="Calibri" w:hAnsi="Times New Roman" w:cs="Times New Roman"/>
          <w:bCs/>
          <w:sz w:val="12"/>
          <w:szCs w:val="12"/>
        </w:rPr>
      </w:pPr>
    </w:p>
    <w:p w:rsidR="00AF75B5" w:rsidRPr="00AF75B5" w:rsidRDefault="00AF75B5" w:rsidP="00AF75B5">
      <w:pPr>
        <w:spacing w:after="0"/>
        <w:ind w:firstLine="284"/>
        <w:jc w:val="center"/>
        <w:rPr>
          <w:rFonts w:ascii="Times New Roman" w:eastAsia="Calibri" w:hAnsi="Times New Roman" w:cs="Times New Roman"/>
          <w:b/>
          <w:bCs/>
          <w:sz w:val="12"/>
          <w:szCs w:val="12"/>
        </w:rPr>
      </w:pPr>
      <w:r w:rsidRPr="00AF75B5">
        <w:rPr>
          <w:rFonts w:ascii="Times New Roman" w:eastAsia="Calibri" w:hAnsi="Times New Roman" w:cs="Times New Roman"/>
          <w:b/>
          <w:bCs/>
          <w:sz w:val="12"/>
          <w:szCs w:val="12"/>
        </w:rPr>
        <w:t>Заключение о результатах публичных слушаний в сельском поселении Елшанка муниципального района Сергиевский Самарской области по вопросу о проекте Решения «Об исполнении бюджета сельского поселения Елшанка муниципального района Сергиевский за 2019  год», от "20 " июля  2020 г.</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1. Дата проведения публичных слушаний – с "06" июля   2020  года по "20" июля  2020 года.</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2. Место проведения публичных слушаний: Самарская область, Сергиевский район, </w:t>
      </w:r>
      <w:proofErr w:type="spellStart"/>
      <w:r w:rsidRPr="00AF75B5">
        <w:rPr>
          <w:rFonts w:ascii="Times New Roman" w:eastAsia="Calibri" w:hAnsi="Times New Roman" w:cs="Times New Roman"/>
          <w:bCs/>
          <w:sz w:val="12"/>
          <w:szCs w:val="12"/>
        </w:rPr>
        <w:t>с</w:t>
      </w:r>
      <w:proofErr w:type="gramStart"/>
      <w:r w:rsidRPr="00AF75B5">
        <w:rPr>
          <w:rFonts w:ascii="Times New Roman" w:eastAsia="Calibri" w:hAnsi="Times New Roman" w:cs="Times New Roman"/>
          <w:bCs/>
          <w:sz w:val="12"/>
          <w:szCs w:val="12"/>
        </w:rPr>
        <w:t>.Е</w:t>
      </w:r>
      <w:proofErr w:type="gramEnd"/>
      <w:r w:rsidRPr="00AF75B5">
        <w:rPr>
          <w:rFonts w:ascii="Times New Roman" w:eastAsia="Calibri" w:hAnsi="Times New Roman" w:cs="Times New Roman"/>
          <w:bCs/>
          <w:sz w:val="12"/>
          <w:szCs w:val="12"/>
        </w:rPr>
        <w:t>лшанка</w:t>
      </w:r>
      <w:proofErr w:type="spellEnd"/>
      <w:r w:rsidRPr="00AF75B5">
        <w:rPr>
          <w:rFonts w:ascii="Times New Roman" w:eastAsia="Calibri" w:hAnsi="Times New Roman" w:cs="Times New Roman"/>
          <w:bCs/>
          <w:sz w:val="12"/>
          <w:szCs w:val="12"/>
        </w:rPr>
        <w:t>, ул. Кольцова, дом 4.</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Елшанка муниципального района Сергиевский №  от 24.06.2020 г. «О проведении публичных слушаний по проекту Решения собрания представителей сельского поселения Елшанка муниципального района Сергиевский  «Об исполнении бюджета сельского поселения Елшанка муниципального района Сергиевский за 2019 год», опубликованное в газете «Сергиевский вестник» №49(455) от 25.06.2020г.</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4. Вопрос, вынесенный на публичные слушания: проект Решения «Об исполнении бюджета сельского поселения Елшанка муниципального района Сергиевский за 2019год».</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5.  "13" июля 2020 года по адресу: Самарская область, Сергиевский район, </w:t>
      </w:r>
      <w:proofErr w:type="spellStart"/>
      <w:r w:rsidRPr="00AF75B5">
        <w:rPr>
          <w:rFonts w:ascii="Times New Roman" w:eastAsia="Calibri" w:hAnsi="Times New Roman" w:cs="Times New Roman"/>
          <w:bCs/>
          <w:sz w:val="12"/>
          <w:szCs w:val="12"/>
        </w:rPr>
        <w:t>с</w:t>
      </w:r>
      <w:proofErr w:type="gramStart"/>
      <w:r w:rsidRPr="00AF75B5">
        <w:rPr>
          <w:rFonts w:ascii="Times New Roman" w:eastAsia="Calibri" w:hAnsi="Times New Roman" w:cs="Times New Roman"/>
          <w:bCs/>
          <w:sz w:val="12"/>
          <w:szCs w:val="12"/>
        </w:rPr>
        <w:t>.Е</w:t>
      </w:r>
      <w:proofErr w:type="gramEnd"/>
      <w:r w:rsidRPr="00AF75B5">
        <w:rPr>
          <w:rFonts w:ascii="Times New Roman" w:eastAsia="Calibri" w:hAnsi="Times New Roman" w:cs="Times New Roman"/>
          <w:bCs/>
          <w:sz w:val="12"/>
          <w:szCs w:val="12"/>
        </w:rPr>
        <w:t>лшанка</w:t>
      </w:r>
      <w:proofErr w:type="spellEnd"/>
      <w:r w:rsidRPr="00AF75B5">
        <w:rPr>
          <w:rFonts w:ascii="Times New Roman" w:eastAsia="Calibri" w:hAnsi="Times New Roman" w:cs="Times New Roman"/>
          <w:bCs/>
          <w:sz w:val="12"/>
          <w:szCs w:val="12"/>
        </w:rPr>
        <w:t xml:space="preserve">, ул. Кольцова, дом 4  проведено мероприятие по информированию жителей поселения по вопросам публичных слушаний, в котором приняли участие5  (пять) человек. </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6. Мнения, предложения и замечания по проекту Решения «Об исполнении бюджета сельского поселения Елшанка муниципального района Сергиевский за 2019 год» внесли в протокол публичных слушаний 2 (два) человека. </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Елшанка муниципального района Сергиевский за 2019 г</w:t>
      </w:r>
      <w:r w:rsidR="001557E3">
        <w:rPr>
          <w:rFonts w:ascii="Times New Roman" w:eastAsia="Calibri" w:hAnsi="Times New Roman" w:cs="Times New Roman"/>
          <w:bCs/>
          <w:sz w:val="12"/>
          <w:szCs w:val="12"/>
        </w:rPr>
        <w:t>од» высказали 2 (два) человека.</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7.3. Замечания и предложения по вопросам публичных слушаний не поступали.</w:t>
      </w:r>
    </w:p>
    <w:p w:rsidR="00AF75B5" w:rsidRP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AF75B5" w:rsidRPr="00AF75B5" w:rsidRDefault="00AF75B5" w:rsidP="001557E3">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принять проект Решения «Об исполнении бюджета сельского поселения Елшанка муниципального района Сергиевский за 2019 год» в редакции, вынесенной</w:t>
      </w:r>
      <w:r w:rsidR="001557E3">
        <w:rPr>
          <w:rFonts w:ascii="Times New Roman" w:eastAsia="Calibri" w:hAnsi="Times New Roman" w:cs="Times New Roman"/>
          <w:bCs/>
          <w:sz w:val="12"/>
          <w:szCs w:val="12"/>
        </w:rPr>
        <w:t xml:space="preserve"> на публичные слушания.</w:t>
      </w:r>
    </w:p>
    <w:p w:rsidR="00AF75B5" w:rsidRPr="00AF75B5" w:rsidRDefault="00AF75B5" w:rsidP="001557E3">
      <w:pPr>
        <w:spacing w:after="0"/>
        <w:ind w:firstLine="284"/>
        <w:jc w:val="right"/>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Глава сельского поселения Елшанка </w:t>
      </w:r>
    </w:p>
    <w:p w:rsidR="001557E3" w:rsidRDefault="00AF75B5" w:rsidP="001557E3">
      <w:pPr>
        <w:spacing w:after="0"/>
        <w:ind w:firstLine="284"/>
        <w:jc w:val="right"/>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муниципального района Сергиевский   </w:t>
      </w:r>
    </w:p>
    <w:p w:rsidR="001557E3" w:rsidRDefault="00AF75B5" w:rsidP="001557E3">
      <w:pPr>
        <w:spacing w:after="0"/>
        <w:ind w:firstLine="284"/>
        <w:jc w:val="right"/>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                                                  </w:t>
      </w:r>
      <w:proofErr w:type="spellStart"/>
      <w:r w:rsidRPr="00AF75B5">
        <w:rPr>
          <w:rFonts w:ascii="Times New Roman" w:eastAsia="Calibri" w:hAnsi="Times New Roman" w:cs="Times New Roman"/>
          <w:bCs/>
          <w:sz w:val="12"/>
          <w:szCs w:val="12"/>
        </w:rPr>
        <w:t>С.В.Прокаев</w:t>
      </w:r>
      <w:proofErr w:type="spellEnd"/>
      <w:r w:rsidRPr="00AF75B5">
        <w:rPr>
          <w:rFonts w:ascii="Times New Roman" w:eastAsia="Calibri" w:hAnsi="Times New Roman" w:cs="Times New Roman"/>
          <w:bCs/>
          <w:sz w:val="12"/>
          <w:szCs w:val="12"/>
        </w:rPr>
        <w:t xml:space="preserve">  </w:t>
      </w:r>
    </w:p>
    <w:p w:rsidR="001557E3" w:rsidRDefault="001557E3" w:rsidP="001557E3">
      <w:pPr>
        <w:spacing w:after="0"/>
        <w:ind w:firstLine="284"/>
        <w:jc w:val="right"/>
        <w:rPr>
          <w:rFonts w:ascii="Times New Roman" w:eastAsia="Calibri" w:hAnsi="Times New Roman" w:cs="Times New Roman"/>
          <w:bCs/>
          <w:sz w:val="12"/>
          <w:szCs w:val="12"/>
        </w:rPr>
      </w:pPr>
    </w:p>
    <w:p w:rsidR="001557E3" w:rsidRPr="001557E3" w:rsidRDefault="001557E3" w:rsidP="001557E3">
      <w:pPr>
        <w:spacing w:after="0"/>
        <w:ind w:firstLine="284"/>
        <w:jc w:val="center"/>
        <w:rPr>
          <w:rFonts w:ascii="Times New Roman" w:eastAsia="Calibri" w:hAnsi="Times New Roman" w:cs="Times New Roman"/>
          <w:b/>
          <w:bCs/>
          <w:sz w:val="12"/>
          <w:szCs w:val="12"/>
        </w:rPr>
      </w:pPr>
      <w:r w:rsidRPr="001557E3">
        <w:rPr>
          <w:rFonts w:ascii="Times New Roman" w:eastAsia="Calibri" w:hAnsi="Times New Roman" w:cs="Times New Roman"/>
          <w:b/>
          <w:bCs/>
          <w:sz w:val="12"/>
          <w:szCs w:val="12"/>
        </w:rPr>
        <w:t>Заключение о результатах публичных слушаний в сельском поселении Захаркино муниципального района Сергиевский Самарской области по вопросу о проекте Решения «Об исполнении бюджета сельского поселения Захаркино  муниципального района Сергиевский за 2019  год» от "20 " июля  2020 г.</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1. Дата проведения публичных слушаний – с "06" июля   2020  года по "20" июля  2020 года.</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2. Место проведения публичных слушаний: Самарская область, Сергиевский район, с. Захаркино, ул. Пролетарская, дом 1.</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Захаркино муниципального района Сергиевский №2а  от 24.06.2020 г. «О проведении публичных слушаний по проекту Решения Собрания представителей сельского поселения Захаркино муниципального района Сергиевский  «Об исполнении бюджета сельского поселения Захаркино муниципального района Сергиевский за 2019 год», опубликованное в газете «Сергиевский вестник» № 49 (445)  от 25.06.2020г.</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4. Вопрос, вынесенный на публичные слушания: проект Решения «Об исполнении бюджета сельского поселения Захаркино муниципального района Сергиевский за 2019 год».</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5.  "13" июля 2020 года по адресу: Самарская область, Сергиевский район, с. Захаркино, ул. Пролетарская, дом 1, проведено мероприятие по информированию жителей поселения по вопросам публичных слушаний, в котором приняли участие 7 (семь) человек. </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6. Мнения, предложения и замечания по проекту Решения «Об исполнении бюджета сельского поселения Захаркино муниципального района Сергиевский за 2019 год» внесли в протокол публичных слушаний 1 (один) человек. </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lastRenderedPageBreak/>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Захаркино  муниципального района Сергиевский за 2019 год» высказали 3 (три) человека.</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7.3. Замечания и предложения по вопросам публичных слушаний не поступали.</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принять проект Решения «Об исполнении бюджета сельского поселения Захаркино муниципального района Сергиевский за 2019 год» в редакции, вы</w:t>
      </w:r>
      <w:r>
        <w:rPr>
          <w:rFonts w:ascii="Times New Roman" w:eastAsia="Calibri" w:hAnsi="Times New Roman" w:cs="Times New Roman"/>
          <w:bCs/>
          <w:sz w:val="12"/>
          <w:szCs w:val="12"/>
        </w:rPr>
        <w:t>несенной на публичные слушания.</w:t>
      </w:r>
    </w:p>
    <w:p w:rsidR="001557E3" w:rsidRPr="001557E3" w:rsidRDefault="001557E3" w:rsidP="001557E3">
      <w:pPr>
        <w:spacing w:after="0"/>
        <w:ind w:firstLine="284"/>
        <w:jc w:val="right"/>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Глава сельского поселения Захаркино </w:t>
      </w:r>
    </w:p>
    <w:p w:rsidR="001557E3" w:rsidRDefault="001557E3" w:rsidP="001557E3">
      <w:pPr>
        <w:spacing w:after="0"/>
        <w:ind w:firstLine="284"/>
        <w:jc w:val="right"/>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муниципального района Сергиевский </w:t>
      </w:r>
    </w:p>
    <w:p w:rsidR="001557E3" w:rsidRDefault="001557E3" w:rsidP="001557E3">
      <w:pPr>
        <w:spacing w:after="0"/>
        <w:ind w:firstLine="284"/>
        <w:jc w:val="right"/>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                                                    </w:t>
      </w:r>
      <w:proofErr w:type="spellStart"/>
      <w:r w:rsidRPr="001557E3">
        <w:rPr>
          <w:rFonts w:ascii="Times New Roman" w:eastAsia="Calibri" w:hAnsi="Times New Roman" w:cs="Times New Roman"/>
          <w:bCs/>
          <w:sz w:val="12"/>
          <w:szCs w:val="12"/>
        </w:rPr>
        <w:t>А.В.Веденин</w:t>
      </w:r>
      <w:proofErr w:type="spellEnd"/>
      <w:r w:rsidRPr="001557E3">
        <w:rPr>
          <w:rFonts w:ascii="Times New Roman" w:eastAsia="Calibri" w:hAnsi="Times New Roman" w:cs="Times New Roman"/>
          <w:bCs/>
          <w:sz w:val="12"/>
          <w:szCs w:val="12"/>
        </w:rPr>
        <w:t xml:space="preserve">  </w:t>
      </w:r>
    </w:p>
    <w:p w:rsidR="001557E3" w:rsidRDefault="001557E3" w:rsidP="001557E3">
      <w:pPr>
        <w:spacing w:after="0"/>
        <w:ind w:firstLine="284"/>
        <w:jc w:val="right"/>
        <w:rPr>
          <w:rFonts w:ascii="Times New Roman" w:eastAsia="Calibri" w:hAnsi="Times New Roman" w:cs="Times New Roman"/>
          <w:bCs/>
          <w:sz w:val="12"/>
          <w:szCs w:val="12"/>
        </w:rPr>
      </w:pPr>
    </w:p>
    <w:p w:rsidR="001557E3" w:rsidRPr="001557E3" w:rsidRDefault="001557E3" w:rsidP="001557E3">
      <w:pPr>
        <w:spacing w:after="0"/>
        <w:ind w:firstLine="284"/>
        <w:jc w:val="center"/>
        <w:rPr>
          <w:rFonts w:ascii="Times New Roman" w:eastAsia="Calibri" w:hAnsi="Times New Roman" w:cs="Times New Roman"/>
          <w:b/>
          <w:bCs/>
          <w:sz w:val="12"/>
          <w:szCs w:val="12"/>
        </w:rPr>
      </w:pPr>
      <w:r w:rsidRPr="001557E3">
        <w:rPr>
          <w:rFonts w:ascii="Times New Roman" w:eastAsia="Calibri" w:hAnsi="Times New Roman" w:cs="Times New Roman"/>
          <w:b/>
          <w:bCs/>
          <w:sz w:val="12"/>
          <w:szCs w:val="12"/>
        </w:rPr>
        <w:t>Заключение о результатах публичных слушаний в сельском поселении Калиновка муниципального района Сергиевский Самарской области по вопросу о проекте Решения «Об исполнении бюджета сельского поселения Калиновка муниципального района Сергиевский за 2019  год» от "20 " июля  2020 г.</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1. Дата проведения публичных слушаний – с "06" июля   2020  года по "20" июля  2020 года.</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2. Место проведения публичных слушаний: Самарская область, Сергиевский район, село Калиновка, ул. </w:t>
      </w:r>
      <w:proofErr w:type="spellStart"/>
      <w:r w:rsidRPr="001557E3">
        <w:rPr>
          <w:rFonts w:ascii="Times New Roman" w:eastAsia="Calibri" w:hAnsi="Times New Roman" w:cs="Times New Roman"/>
          <w:bCs/>
          <w:sz w:val="12"/>
          <w:szCs w:val="12"/>
        </w:rPr>
        <w:t>Каськова</w:t>
      </w:r>
      <w:proofErr w:type="spellEnd"/>
      <w:r w:rsidRPr="001557E3">
        <w:rPr>
          <w:rFonts w:ascii="Times New Roman" w:eastAsia="Calibri" w:hAnsi="Times New Roman" w:cs="Times New Roman"/>
          <w:bCs/>
          <w:sz w:val="12"/>
          <w:szCs w:val="12"/>
        </w:rPr>
        <w:t xml:space="preserve"> К.А., дом 19А.</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Калиновка муниципального района Сергиевский №3  от 24.06.2020 г. «О проведении публичных слушаний по проекту Решения собрания представителей сельского поселения Калиновка муниципального района Сергиевский  «Об исполнении бюджета сельского поселения Калиновка муниципального района Сергиевский за 2019 год», опубликованное в газете «Сергиевский вестник» № 49(445) от 25.06.2020г.</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4. Вопрос, вынесенный на публичные слушания: проект Решения «Об исполнении бюджета сельского поселения Калиновка муниципального района Сергиевский за 2019год».</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5.  "13" июля 2020 года по адресу: Самарская область, Сергиевский район, </w:t>
      </w:r>
      <w:proofErr w:type="spellStart"/>
      <w:r w:rsidRPr="001557E3">
        <w:rPr>
          <w:rFonts w:ascii="Times New Roman" w:eastAsia="Calibri" w:hAnsi="Times New Roman" w:cs="Times New Roman"/>
          <w:bCs/>
          <w:sz w:val="12"/>
          <w:szCs w:val="12"/>
        </w:rPr>
        <w:t>с</w:t>
      </w:r>
      <w:proofErr w:type="gramStart"/>
      <w:r w:rsidRPr="001557E3">
        <w:rPr>
          <w:rFonts w:ascii="Times New Roman" w:eastAsia="Calibri" w:hAnsi="Times New Roman" w:cs="Times New Roman"/>
          <w:bCs/>
          <w:sz w:val="12"/>
          <w:szCs w:val="12"/>
        </w:rPr>
        <w:t>.К</w:t>
      </w:r>
      <w:proofErr w:type="gramEnd"/>
      <w:r w:rsidRPr="001557E3">
        <w:rPr>
          <w:rFonts w:ascii="Times New Roman" w:eastAsia="Calibri" w:hAnsi="Times New Roman" w:cs="Times New Roman"/>
          <w:bCs/>
          <w:sz w:val="12"/>
          <w:szCs w:val="12"/>
        </w:rPr>
        <w:t>алиновка</w:t>
      </w:r>
      <w:proofErr w:type="spellEnd"/>
      <w:r w:rsidRPr="001557E3">
        <w:rPr>
          <w:rFonts w:ascii="Times New Roman" w:eastAsia="Calibri" w:hAnsi="Times New Roman" w:cs="Times New Roman"/>
          <w:bCs/>
          <w:sz w:val="12"/>
          <w:szCs w:val="12"/>
        </w:rPr>
        <w:t xml:space="preserve">, </w:t>
      </w:r>
      <w:proofErr w:type="spellStart"/>
      <w:r w:rsidRPr="001557E3">
        <w:rPr>
          <w:rFonts w:ascii="Times New Roman" w:eastAsia="Calibri" w:hAnsi="Times New Roman" w:cs="Times New Roman"/>
          <w:bCs/>
          <w:sz w:val="12"/>
          <w:szCs w:val="12"/>
        </w:rPr>
        <w:t>ул.Каськова</w:t>
      </w:r>
      <w:proofErr w:type="spellEnd"/>
      <w:r w:rsidRPr="001557E3">
        <w:rPr>
          <w:rFonts w:ascii="Times New Roman" w:eastAsia="Calibri" w:hAnsi="Times New Roman" w:cs="Times New Roman"/>
          <w:bCs/>
          <w:sz w:val="12"/>
          <w:szCs w:val="12"/>
        </w:rPr>
        <w:t xml:space="preserve"> К.А., дом 19А  проведено мероприятие по информированию жителей поселения по вопросам публичных слушаний, в котором приняли участие 10 (десять) человек. </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6. Мнения, предложения и замечания по проекту Решения «Об исполнении бюджета сельского поселения Калиновка муниципального района Сергиевский за 2019 год» внесли в протокол публичных слушаний 2 (два) человека. </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Калиновка муниципального района Сергиевский за 2019 год» высказали 2 (два) человека.</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7.3. Замечания и предложения по вопросам публичных слушаний не поступали.</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принять проект Решения «Об исполнении бюджета сельского поселения Калиновка муниципального района Сергиевский за 2019 год» в редакции, вынесенной на </w:t>
      </w:r>
      <w:r>
        <w:rPr>
          <w:rFonts w:ascii="Times New Roman" w:eastAsia="Calibri" w:hAnsi="Times New Roman" w:cs="Times New Roman"/>
          <w:bCs/>
          <w:sz w:val="12"/>
          <w:szCs w:val="12"/>
        </w:rPr>
        <w:t>публичные слушания.</w:t>
      </w:r>
    </w:p>
    <w:p w:rsidR="001557E3" w:rsidRPr="001557E3" w:rsidRDefault="001557E3" w:rsidP="001557E3">
      <w:pPr>
        <w:spacing w:after="0"/>
        <w:ind w:firstLine="284"/>
        <w:jc w:val="right"/>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Глава сельского поселения Калиновка </w:t>
      </w:r>
    </w:p>
    <w:p w:rsidR="001557E3" w:rsidRDefault="001557E3" w:rsidP="001557E3">
      <w:pPr>
        <w:spacing w:after="0"/>
        <w:ind w:firstLine="284"/>
        <w:jc w:val="right"/>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муниципального района Сергиевский </w:t>
      </w:r>
    </w:p>
    <w:p w:rsidR="001557E3" w:rsidRDefault="001557E3" w:rsidP="001557E3">
      <w:pPr>
        <w:spacing w:after="0"/>
        <w:ind w:firstLine="284"/>
        <w:jc w:val="right"/>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                                                   </w:t>
      </w:r>
      <w:proofErr w:type="spellStart"/>
      <w:r w:rsidRPr="001557E3">
        <w:rPr>
          <w:rFonts w:ascii="Times New Roman" w:eastAsia="Calibri" w:hAnsi="Times New Roman" w:cs="Times New Roman"/>
          <w:bCs/>
          <w:sz w:val="12"/>
          <w:szCs w:val="12"/>
        </w:rPr>
        <w:t>С.В.Беспалов</w:t>
      </w:r>
      <w:proofErr w:type="spellEnd"/>
      <w:r w:rsidRPr="001557E3">
        <w:rPr>
          <w:rFonts w:ascii="Times New Roman" w:eastAsia="Calibri" w:hAnsi="Times New Roman" w:cs="Times New Roman"/>
          <w:bCs/>
          <w:sz w:val="12"/>
          <w:szCs w:val="12"/>
        </w:rPr>
        <w:t xml:space="preserve">    </w:t>
      </w:r>
    </w:p>
    <w:p w:rsidR="001557E3" w:rsidRDefault="001557E3" w:rsidP="001557E3">
      <w:pPr>
        <w:spacing w:after="0"/>
        <w:ind w:firstLine="284"/>
        <w:jc w:val="right"/>
        <w:rPr>
          <w:rFonts w:ascii="Times New Roman" w:eastAsia="Calibri" w:hAnsi="Times New Roman" w:cs="Times New Roman"/>
          <w:bCs/>
          <w:sz w:val="12"/>
          <w:szCs w:val="12"/>
        </w:rPr>
      </w:pPr>
    </w:p>
    <w:p w:rsidR="001557E3" w:rsidRPr="001557E3" w:rsidRDefault="001557E3" w:rsidP="001557E3">
      <w:pPr>
        <w:spacing w:after="0"/>
        <w:ind w:firstLine="284"/>
        <w:jc w:val="center"/>
        <w:rPr>
          <w:rFonts w:ascii="Times New Roman" w:eastAsia="Calibri" w:hAnsi="Times New Roman" w:cs="Times New Roman"/>
          <w:b/>
          <w:bCs/>
          <w:sz w:val="12"/>
          <w:szCs w:val="12"/>
        </w:rPr>
      </w:pPr>
      <w:r w:rsidRPr="001557E3">
        <w:rPr>
          <w:rFonts w:ascii="Times New Roman" w:eastAsia="Calibri" w:hAnsi="Times New Roman" w:cs="Times New Roman"/>
          <w:b/>
          <w:bCs/>
          <w:sz w:val="12"/>
          <w:szCs w:val="12"/>
        </w:rPr>
        <w:t>Заключение о результатах публичных слушаний в сельском поселении Кандабулак муниципального района Сергиевский Самарской области по вопросу о проекте Решения «Об исполнении бюджета сельского поселения Кандабулак муниципального района Сергиевский за 2019  год» от "20 " июля  2020 г.</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1. Дата проведения публичных слушаний – с "06" июля   2020  года по "20" июля  2020 года.</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2. Место проведения публичных слушаний: Самарская область, Сергиевский район, с. Кандабулак, ул. Горбунова, дом 16.</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Кандабулак муниципального района Сергиевский №3  от 24.06.2020 г. «О проведении публичных слушаний по проекту Решения собрания представителей сельского поселения Кандабулак муниципального района Сергиевский  «Об исполнении бюджета сельского поселения Кандабулак муниципального района Сергиевский за 2019 год», опубликованное в газете «Сергиевский вестник» №  49 (445)    от 25.06.2020г.</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4. Вопрос, вынесенный на публичные слушания: проект Решения «Об исполнении бюджета сельского поселения Кандабулак муниципального района Сергиевский за 2019год».</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5.  "13" июля 2020 года по адресу: Самарская область, Сергиевский район, с. Кандабулак, ул. Горбунова, дом 16  проведено мероприятие по информированию жителей поселения по вопросам публичных слушаний, в котором приняли участие 3 (три) человека. </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6. Мнения, предложения и замечания по проекту Решения «Об исполнении бюджета сельского поселения Кандабулак муниципального района Сергиевский за 2019 год» внесли в протокол публичных слушаний 2 (два) человека. </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Кандабулак муниципального района Сергиевский за 2019 год» высказали 2 (два) человека.</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7.3. Замечания и предложения по вопросам публичных слушаний не поступали.</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lastRenderedPageBreak/>
        <w:t>8. По результатам рассмотрения мнений, замечаний и предложений участников публичных слушаний рекомендуется:</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принять проект Решения «Об исполнении бюджета сельского поселения Кандабулак муниципального района Сергиевский за 2019 год» в редакции, вы</w:t>
      </w:r>
      <w:r>
        <w:rPr>
          <w:rFonts w:ascii="Times New Roman" w:eastAsia="Calibri" w:hAnsi="Times New Roman" w:cs="Times New Roman"/>
          <w:bCs/>
          <w:sz w:val="12"/>
          <w:szCs w:val="12"/>
        </w:rPr>
        <w:t>несенной на публичные слушания.</w:t>
      </w:r>
    </w:p>
    <w:p w:rsidR="001557E3" w:rsidRPr="001557E3" w:rsidRDefault="001557E3" w:rsidP="001557E3">
      <w:pPr>
        <w:spacing w:after="0"/>
        <w:ind w:firstLine="284"/>
        <w:jc w:val="right"/>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Глава сельского поселения Кандабулак </w:t>
      </w:r>
    </w:p>
    <w:p w:rsidR="001557E3" w:rsidRDefault="001557E3" w:rsidP="001557E3">
      <w:pPr>
        <w:spacing w:after="0"/>
        <w:ind w:firstLine="284"/>
        <w:jc w:val="right"/>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муниципального района Сергиевский  </w:t>
      </w:r>
    </w:p>
    <w:p w:rsidR="001557E3" w:rsidRDefault="001557E3" w:rsidP="001557E3">
      <w:pPr>
        <w:spacing w:after="0"/>
        <w:ind w:firstLine="284"/>
        <w:jc w:val="right"/>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                                           В.А. Литвиненко     </w:t>
      </w:r>
      <w:r w:rsidR="00AF75B5" w:rsidRPr="00AF75B5">
        <w:rPr>
          <w:rFonts w:ascii="Times New Roman" w:eastAsia="Calibri" w:hAnsi="Times New Roman" w:cs="Times New Roman"/>
          <w:bCs/>
          <w:sz w:val="12"/>
          <w:szCs w:val="12"/>
        </w:rPr>
        <w:t xml:space="preserve">  </w:t>
      </w:r>
    </w:p>
    <w:p w:rsidR="00AF75B5" w:rsidRDefault="00AF75B5" w:rsidP="001557E3">
      <w:pPr>
        <w:spacing w:after="0"/>
        <w:ind w:firstLine="284"/>
        <w:jc w:val="both"/>
        <w:rPr>
          <w:rFonts w:ascii="Times New Roman" w:eastAsia="Calibri" w:hAnsi="Times New Roman" w:cs="Times New Roman"/>
          <w:bCs/>
          <w:sz w:val="12"/>
          <w:szCs w:val="12"/>
        </w:rPr>
      </w:pPr>
    </w:p>
    <w:p w:rsidR="001557E3" w:rsidRPr="001557E3" w:rsidRDefault="001557E3" w:rsidP="001557E3">
      <w:pPr>
        <w:spacing w:after="0"/>
        <w:ind w:firstLine="284"/>
        <w:jc w:val="center"/>
        <w:rPr>
          <w:rFonts w:ascii="Times New Roman" w:eastAsia="Calibri" w:hAnsi="Times New Roman" w:cs="Times New Roman"/>
          <w:b/>
          <w:bCs/>
          <w:sz w:val="12"/>
          <w:szCs w:val="12"/>
        </w:rPr>
      </w:pPr>
      <w:r w:rsidRPr="001557E3">
        <w:rPr>
          <w:rFonts w:ascii="Times New Roman" w:eastAsia="Calibri" w:hAnsi="Times New Roman" w:cs="Times New Roman"/>
          <w:b/>
          <w:bCs/>
          <w:sz w:val="12"/>
          <w:szCs w:val="12"/>
        </w:rPr>
        <w:t>Заключение о результатах публичных слушаний в сельском поселении Кармало-Аделяково муниципального района Сергиевский Самарской области по вопросу о проекте Решения «Об исполнении бюджета сельского поселения Кармало-Аделяково муниципального района Сергиевский за 2019  год» от "20 " июля  2020 г.</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1. Дата проведения публичных слушаний – с "06" июля   2020  года по "20" июля  2020 года.</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2. Место проведения публичных слушаний: Самарская область, Сергиевский район, </w:t>
      </w:r>
      <w:proofErr w:type="spellStart"/>
      <w:r w:rsidRPr="001557E3">
        <w:rPr>
          <w:rFonts w:ascii="Times New Roman" w:eastAsia="Calibri" w:hAnsi="Times New Roman" w:cs="Times New Roman"/>
          <w:bCs/>
          <w:sz w:val="12"/>
          <w:szCs w:val="12"/>
        </w:rPr>
        <w:t>с</w:t>
      </w:r>
      <w:proofErr w:type="gramStart"/>
      <w:r w:rsidRPr="001557E3">
        <w:rPr>
          <w:rFonts w:ascii="Times New Roman" w:eastAsia="Calibri" w:hAnsi="Times New Roman" w:cs="Times New Roman"/>
          <w:bCs/>
          <w:sz w:val="12"/>
          <w:szCs w:val="12"/>
        </w:rPr>
        <w:t>.К</w:t>
      </w:r>
      <w:proofErr w:type="gramEnd"/>
      <w:r w:rsidRPr="001557E3">
        <w:rPr>
          <w:rFonts w:ascii="Times New Roman" w:eastAsia="Calibri" w:hAnsi="Times New Roman" w:cs="Times New Roman"/>
          <w:bCs/>
          <w:sz w:val="12"/>
          <w:szCs w:val="12"/>
        </w:rPr>
        <w:t>армало-Аделяково</w:t>
      </w:r>
      <w:proofErr w:type="spellEnd"/>
      <w:r w:rsidRPr="001557E3">
        <w:rPr>
          <w:rFonts w:ascii="Times New Roman" w:eastAsia="Calibri" w:hAnsi="Times New Roman" w:cs="Times New Roman"/>
          <w:bCs/>
          <w:sz w:val="12"/>
          <w:szCs w:val="12"/>
        </w:rPr>
        <w:t>, ул. Ленина, дом 20.</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Кармало-Аделяково муниципального района Сергиевский № 3  от 24.06.2020 г. «О проведении публичных слушаний по проекту Решения собрания представителей сельского поселения Кармало-Аделяково муниципального района Сергиевский  «Об исполнении бюджета сельского поселения Кармало-Аделяково муниципального района Сергиевский за 2019 год», опубликованное в газете «Сергиевский вестник» № 49 (445) от 25.06.2020г.</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4. Вопрос, вынесенный на публичные слушания: проект Решения «Об исполнении бюджета сельского поселения Кармало-Аделяково муниципального района Сергиевский за 2019год».</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5.  "13" июля 2020 года по адресу: Самарская область, Сергиевский район, </w:t>
      </w:r>
      <w:proofErr w:type="spellStart"/>
      <w:r w:rsidRPr="001557E3">
        <w:rPr>
          <w:rFonts w:ascii="Times New Roman" w:eastAsia="Calibri" w:hAnsi="Times New Roman" w:cs="Times New Roman"/>
          <w:bCs/>
          <w:sz w:val="12"/>
          <w:szCs w:val="12"/>
        </w:rPr>
        <w:t>с</w:t>
      </w:r>
      <w:proofErr w:type="gramStart"/>
      <w:r w:rsidRPr="001557E3">
        <w:rPr>
          <w:rFonts w:ascii="Times New Roman" w:eastAsia="Calibri" w:hAnsi="Times New Roman" w:cs="Times New Roman"/>
          <w:bCs/>
          <w:sz w:val="12"/>
          <w:szCs w:val="12"/>
        </w:rPr>
        <w:t>.К</w:t>
      </w:r>
      <w:proofErr w:type="gramEnd"/>
      <w:r w:rsidRPr="001557E3">
        <w:rPr>
          <w:rFonts w:ascii="Times New Roman" w:eastAsia="Calibri" w:hAnsi="Times New Roman" w:cs="Times New Roman"/>
          <w:bCs/>
          <w:sz w:val="12"/>
          <w:szCs w:val="12"/>
        </w:rPr>
        <w:t>армало-Аделяково</w:t>
      </w:r>
      <w:proofErr w:type="spellEnd"/>
      <w:r w:rsidRPr="001557E3">
        <w:rPr>
          <w:rFonts w:ascii="Times New Roman" w:eastAsia="Calibri" w:hAnsi="Times New Roman" w:cs="Times New Roman"/>
          <w:bCs/>
          <w:sz w:val="12"/>
          <w:szCs w:val="12"/>
        </w:rPr>
        <w:t xml:space="preserve">, ул. Ленина, дом 20  проведено мероприятие по информированию жителей поселения по вопросам публичных слушаний, в котором приняли участие 5 (пять) человек. </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6. Мнения, предложения и замечания по проекту Решения «Об исполнении бюджета сельского поселения Кармало-Аделяково муниципального района Сергиевский за 2019 год» внесли в протокол публичных слушаний 2 (два) человека. </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Кармало-Аделяково муниципального района Сергиевский за 2019 год» высказали 2 (два) человека.</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7.3. Замечания и предложения по вопросам публичных слушаний не поступали.</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1557E3" w:rsidRPr="001557E3" w:rsidRDefault="001557E3" w:rsidP="001557E3">
      <w:pPr>
        <w:spacing w:after="0"/>
        <w:ind w:firstLine="284"/>
        <w:jc w:val="both"/>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принять проект Решения «Об исполнении бюджета сельского поселения Кармало-Аделяково муниципального района Сергиевский за 2019 год» в редакции, вы</w:t>
      </w:r>
      <w:r>
        <w:rPr>
          <w:rFonts w:ascii="Times New Roman" w:eastAsia="Calibri" w:hAnsi="Times New Roman" w:cs="Times New Roman"/>
          <w:bCs/>
          <w:sz w:val="12"/>
          <w:szCs w:val="12"/>
        </w:rPr>
        <w:t>несенной на публичные слушания.</w:t>
      </w:r>
    </w:p>
    <w:p w:rsidR="001557E3" w:rsidRPr="001557E3" w:rsidRDefault="001557E3" w:rsidP="001557E3">
      <w:pPr>
        <w:spacing w:after="0"/>
        <w:ind w:firstLine="284"/>
        <w:jc w:val="right"/>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Глава сельского поселения Кармало-Аделяково</w:t>
      </w:r>
    </w:p>
    <w:p w:rsidR="001557E3" w:rsidRDefault="001557E3" w:rsidP="001557E3">
      <w:pPr>
        <w:spacing w:after="0"/>
        <w:ind w:firstLine="284"/>
        <w:jc w:val="right"/>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муниципального района Сергиевский   </w:t>
      </w:r>
    </w:p>
    <w:p w:rsidR="001557E3" w:rsidRDefault="001557E3" w:rsidP="001557E3">
      <w:pPr>
        <w:spacing w:after="0"/>
        <w:ind w:firstLine="284"/>
        <w:jc w:val="right"/>
        <w:rPr>
          <w:rFonts w:ascii="Times New Roman" w:eastAsia="Calibri" w:hAnsi="Times New Roman" w:cs="Times New Roman"/>
          <w:bCs/>
          <w:sz w:val="12"/>
          <w:szCs w:val="12"/>
        </w:rPr>
      </w:pPr>
      <w:r w:rsidRPr="001557E3">
        <w:rPr>
          <w:rFonts w:ascii="Times New Roman" w:eastAsia="Calibri" w:hAnsi="Times New Roman" w:cs="Times New Roman"/>
          <w:bCs/>
          <w:sz w:val="12"/>
          <w:szCs w:val="12"/>
        </w:rPr>
        <w:t xml:space="preserve">                                               О.М. Карягин     </w:t>
      </w:r>
    </w:p>
    <w:p w:rsidR="00AF75B5" w:rsidRDefault="00AF75B5" w:rsidP="00AF75B5">
      <w:pPr>
        <w:spacing w:after="0"/>
        <w:ind w:firstLine="284"/>
        <w:jc w:val="right"/>
        <w:rPr>
          <w:rFonts w:ascii="Times New Roman" w:eastAsia="Calibri" w:hAnsi="Times New Roman" w:cs="Times New Roman"/>
          <w:bCs/>
          <w:sz w:val="12"/>
          <w:szCs w:val="12"/>
        </w:rPr>
      </w:pPr>
    </w:p>
    <w:p w:rsidR="00475DB6" w:rsidRPr="00475DB6" w:rsidRDefault="00475DB6" w:rsidP="00475DB6">
      <w:pPr>
        <w:spacing w:after="0"/>
        <w:ind w:firstLine="284"/>
        <w:jc w:val="center"/>
        <w:rPr>
          <w:rFonts w:ascii="Times New Roman" w:eastAsia="Calibri" w:hAnsi="Times New Roman" w:cs="Times New Roman"/>
          <w:b/>
          <w:bCs/>
          <w:sz w:val="12"/>
          <w:szCs w:val="12"/>
        </w:rPr>
      </w:pPr>
      <w:r w:rsidRPr="00475DB6">
        <w:rPr>
          <w:rFonts w:ascii="Times New Roman" w:eastAsia="Calibri" w:hAnsi="Times New Roman" w:cs="Times New Roman"/>
          <w:b/>
          <w:bCs/>
          <w:sz w:val="12"/>
          <w:szCs w:val="12"/>
        </w:rPr>
        <w:t>Заключение о результатах публичных слушаний в сельском поселении Красносельское муниципального района Сергиевский Самарской области по вопросу о проекте Решения «Об исполнении бюджета сельского поселения Красносельское муниципального района Сергиевский за 2019  год» от "20 " июля 2020 г.</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1. Дата проведения публичных слушаний – с "06" июля  2020  года по "20" июля  2020 года.</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2. Место проведения публичных слушаний: Самарская область, Сергиевский район, с. Красносельское, ул. Школьная, дом 1.</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Красносельское муниципального района Сергиевский № 3а  от 24.06.2020 г. «О проведении публичных слушаний по проекту Решения собрания представителей сельского поселения Красносельское муниципального района Сергиевский  «Об исполнении бюджета сельского поселения Красносельское муниципального района Сергиевский за 2019 год», опубликованное в газете «Сергиевский вестник» № 49  от 25.06.2020г.</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4. Вопрос, вынесенный на публичные слушания: проект Решения «Об исполнении бюджета сельского поселения Красносельское муниципального района Сергиевский за 2019год».</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5.  "13" июля 2020 года по адресу: Самарская область, Сергиевский район, с. Красносельское, ул. Школьная, дом 1  проведено мероприятие по информированию жителей поселения по вопросам публичных слушаний, в котором приняли участие 5 (пять) человек. </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6. Мнения, предложения и замечания по проекту Решения «Об исполнении бюджета сельского поселения Красносельское муниципального района Сергиевский за 2019 год» внесли в протокол публичных слушаний 4 (четыре) человека. </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Красносельское муниципального района Сергиевский за 2019 год» высказали 4 (четыре) человека.</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7.3. Замечания и предложения по вопросам публичных слушаний не поступали.</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принять проект Решения «Об исполнении бюджета сельского поселения Красносельское муниципального района Сергиевский за 2019 год» в редакции, вы</w:t>
      </w:r>
      <w:r>
        <w:rPr>
          <w:rFonts w:ascii="Times New Roman" w:eastAsia="Calibri" w:hAnsi="Times New Roman" w:cs="Times New Roman"/>
          <w:bCs/>
          <w:sz w:val="12"/>
          <w:szCs w:val="12"/>
        </w:rPr>
        <w:t>несенной на публичные слушания.</w:t>
      </w:r>
    </w:p>
    <w:p w:rsidR="00475DB6" w:rsidRPr="00475DB6"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Глава сельского поселения Красносельское</w:t>
      </w:r>
    </w:p>
    <w:p w:rsidR="00475DB6"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муниципального района Сергиевский       </w:t>
      </w:r>
    </w:p>
    <w:p w:rsidR="00475DB6"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                                           </w:t>
      </w:r>
      <w:proofErr w:type="spellStart"/>
      <w:r w:rsidRPr="00475DB6">
        <w:rPr>
          <w:rFonts w:ascii="Times New Roman" w:eastAsia="Calibri" w:hAnsi="Times New Roman" w:cs="Times New Roman"/>
          <w:bCs/>
          <w:sz w:val="12"/>
          <w:szCs w:val="12"/>
        </w:rPr>
        <w:t>Н.В.Вершков</w:t>
      </w:r>
      <w:proofErr w:type="spellEnd"/>
    </w:p>
    <w:p w:rsidR="00475DB6" w:rsidRDefault="00475DB6" w:rsidP="00475DB6">
      <w:pPr>
        <w:spacing w:after="0"/>
        <w:ind w:firstLine="284"/>
        <w:jc w:val="right"/>
        <w:rPr>
          <w:rFonts w:ascii="Times New Roman" w:eastAsia="Calibri" w:hAnsi="Times New Roman" w:cs="Times New Roman"/>
          <w:bCs/>
          <w:sz w:val="12"/>
          <w:szCs w:val="12"/>
        </w:rPr>
      </w:pPr>
    </w:p>
    <w:p w:rsidR="00475DB6" w:rsidRPr="00475DB6" w:rsidRDefault="00475DB6" w:rsidP="00475DB6">
      <w:pPr>
        <w:spacing w:after="0"/>
        <w:ind w:firstLine="284"/>
        <w:jc w:val="center"/>
        <w:rPr>
          <w:rFonts w:ascii="Times New Roman" w:eastAsia="Calibri" w:hAnsi="Times New Roman" w:cs="Times New Roman"/>
          <w:b/>
          <w:bCs/>
          <w:sz w:val="12"/>
          <w:szCs w:val="12"/>
        </w:rPr>
      </w:pPr>
      <w:r w:rsidRPr="00475DB6">
        <w:rPr>
          <w:rFonts w:ascii="Times New Roman" w:eastAsia="Calibri" w:hAnsi="Times New Roman" w:cs="Times New Roman"/>
          <w:b/>
          <w:bCs/>
          <w:sz w:val="12"/>
          <w:szCs w:val="12"/>
        </w:rPr>
        <w:lastRenderedPageBreak/>
        <w:t>Заключение о результатах публичных слушаний в сельском поселении Кутузовский муниципального района Сергиевский Самарской области по вопросу о проекте Решения «Об исполнении бюджета сельского поселения Кутузовский муниципального района Сергиевский за 2019  год» от "20 " июля  2020 г.</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1. Дата проведения публичных слушаний – с "06" июля   2020  года по "20" июля  2020 года.</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2. Место проведения публичных слушаний: Самарская область, Сергиевский район, п. Кутузовский, ул. Центральная, дом 26.</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Кутузовский муниципального района Сергиевский № 7 от 24.06.2020 г. «О проведении публичных слушаний по проекту Решения собрания представителей сельского поселения Кутузовский муниципального района Сергиевский  «Об исполнении бюджета сельского поселения Кутузовский муниципального района Сергиевский за 2019 год», опубликованное в газете «Сергиевский вестник» № 49 (445) от 25.06.2020 г.</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4. Вопрос, вынесенный на публичные слушания: проект Решения «Об исполнении бюджета сельского поселения Кутузовский муниципального района Сергиевский за 2019год».</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5.  "13" июля 2020 года по адресу: Самарская область, Сергиевский район, п. Кутузовский, ул. Центральная, дом 26  проведено мероприятие по информированию жителей поселения по вопросам публичных слушаний, в котором приняли уч</w:t>
      </w:r>
      <w:r>
        <w:rPr>
          <w:rFonts w:ascii="Times New Roman" w:eastAsia="Calibri" w:hAnsi="Times New Roman" w:cs="Times New Roman"/>
          <w:bCs/>
          <w:sz w:val="12"/>
          <w:szCs w:val="12"/>
        </w:rPr>
        <w:t>астие 11 (одиннадцать) человек.</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6. Мнения, предложения и замечания по проекту Решения «Об исполнении бюджета сельского поселения Кутузовский муниципального района Сергиевский за 2019 год» внесли в протокол публичных слушаний 3 (три) человека. </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Кутузовский муниципального района Сергиевский за 2019 год» высказали 1 (один) человека.</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7.3. Замечания и предложения по вопросам публичных слушаний не поступали.</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принять проект Решения «Об исполнении бюджета сельского поселения Кутузовский муниципального района Сергиевский за 2019 год» в редакции, вы</w:t>
      </w:r>
      <w:r>
        <w:rPr>
          <w:rFonts w:ascii="Times New Roman" w:eastAsia="Calibri" w:hAnsi="Times New Roman" w:cs="Times New Roman"/>
          <w:bCs/>
          <w:sz w:val="12"/>
          <w:szCs w:val="12"/>
        </w:rPr>
        <w:t>несенной на публичные слушания.</w:t>
      </w:r>
    </w:p>
    <w:p w:rsidR="00475DB6" w:rsidRPr="00475DB6"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Глава сельского поселения Кутузовский</w:t>
      </w:r>
    </w:p>
    <w:p w:rsidR="00475DB6"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муниципального района Сергиевский    </w:t>
      </w:r>
    </w:p>
    <w:p w:rsidR="00475DB6"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                                        </w:t>
      </w:r>
      <w:proofErr w:type="spellStart"/>
      <w:r w:rsidRPr="00475DB6">
        <w:rPr>
          <w:rFonts w:ascii="Times New Roman" w:eastAsia="Calibri" w:hAnsi="Times New Roman" w:cs="Times New Roman"/>
          <w:bCs/>
          <w:sz w:val="12"/>
          <w:szCs w:val="12"/>
        </w:rPr>
        <w:t>А.В.Сабельникова</w:t>
      </w:r>
      <w:proofErr w:type="spellEnd"/>
      <w:r w:rsidRPr="00475DB6">
        <w:rPr>
          <w:rFonts w:ascii="Times New Roman" w:eastAsia="Calibri" w:hAnsi="Times New Roman" w:cs="Times New Roman"/>
          <w:bCs/>
          <w:sz w:val="12"/>
          <w:szCs w:val="12"/>
        </w:rPr>
        <w:t xml:space="preserve">  </w:t>
      </w:r>
    </w:p>
    <w:p w:rsidR="00475DB6" w:rsidRDefault="00475DB6" w:rsidP="00475DB6">
      <w:pPr>
        <w:spacing w:after="0"/>
        <w:ind w:firstLine="284"/>
        <w:jc w:val="right"/>
        <w:rPr>
          <w:rFonts w:ascii="Times New Roman" w:eastAsia="Calibri" w:hAnsi="Times New Roman" w:cs="Times New Roman"/>
          <w:bCs/>
          <w:sz w:val="12"/>
          <w:szCs w:val="12"/>
        </w:rPr>
      </w:pPr>
    </w:p>
    <w:p w:rsidR="00475DB6" w:rsidRPr="00475DB6" w:rsidRDefault="00475DB6" w:rsidP="00475DB6">
      <w:pPr>
        <w:spacing w:after="0"/>
        <w:ind w:firstLine="284"/>
        <w:jc w:val="center"/>
        <w:rPr>
          <w:rFonts w:ascii="Times New Roman" w:eastAsia="Calibri" w:hAnsi="Times New Roman" w:cs="Times New Roman"/>
          <w:b/>
          <w:bCs/>
          <w:sz w:val="12"/>
          <w:szCs w:val="12"/>
        </w:rPr>
      </w:pPr>
      <w:r w:rsidRPr="00475DB6">
        <w:rPr>
          <w:rFonts w:ascii="Times New Roman" w:eastAsia="Calibri" w:hAnsi="Times New Roman" w:cs="Times New Roman"/>
          <w:b/>
          <w:bCs/>
          <w:sz w:val="12"/>
          <w:szCs w:val="12"/>
        </w:rPr>
        <w:t>Заключение о результатах публичных слушаний в сельском поселении Липовка муниципального района Сергиевский Самарской области по вопросу о проекте Решения «Об исполнении бюджета сельского поселения Липовка муниципального района Сергиевский за 2019  год» от "20 " июля  2020 г.</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1. Дата проведения публичных слушаний – с "06" июля   2020  года по "20" июля  2020 года.</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2. Место проведения публичных слушаний: Самарская область, Сергиевский район, </w:t>
      </w:r>
      <w:proofErr w:type="spellStart"/>
      <w:r w:rsidRPr="00475DB6">
        <w:rPr>
          <w:rFonts w:ascii="Times New Roman" w:eastAsia="Calibri" w:hAnsi="Times New Roman" w:cs="Times New Roman"/>
          <w:bCs/>
          <w:sz w:val="12"/>
          <w:szCs w:val="12"/>
        </w:rPr>
        <w:t>с</w:t>
      </w:r>
      <w:proofErr w:type="gramStart"/>
      <w:r w:rsidRPr="00475DB6">
        <w:rPr>
          <w:rFonts w:ascii="Times New Roman" w:eastAsia="Calibri" w:hAnsi="Times New Roman" w:cs="Times New Roman"/>
          <w:bCs/>
          <w:sz w:val="12"/>
          <w:szCs w:val="12"/>
        </w:rPr>
        <w:t>.Л</w:t>
      </w:r>
      <w:proofErr w:type="gramEnd"/>
      <w:r w:rsidRPr="00475DB6">
        <w:rPr>
          <w:rFonts w:ascii="Times New Roman" w:eastAsia="Calibri" w:hAnsi="Times New Roman" w:cs="Times New Roman"/>
          <w:bCs/>
          <w:sz w:val="12"/>
          <w:szCs w:val="12"/>
        </w:rPr>
        <w:t>иповка</w:t>
      </w:r>
      <w:proofErr w:type="spellEnd"/>
      <w:r w:rsidRPr="00475DB6">
        <w:rPr>
          <w:rFonts w:ascii="Times New Roman" w:eastAsia="Calibri" w:hAnsi="Times New Roman" w:cs="Times New Roman"/>
          <w:bCs/>
          <w:sz w:val="12"/>
          <w:szCs w:val="12"/>
        </w:rPr>
        <w:t>, ул. Центральная, дом 16.</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Липовка муниципального района Сергиевский № 3  от 24.06.2020 г. «О проведении публичных слушаний по проекту Решения собрания представителей сельского поселения Липовка муниципального района Сергиевский  «Об исполнении бюджета сельского поселения Липовка муниципального района Сергиевский за 2019 год», опубликованное в газете «Сергиевский вестник» № 49 (445)  от 25.06.2020 г.</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4. Вопрос, вынесенный на публичные слушания: проект Решения «Об исполнении бюджета сельского поселения Липовка  муниципального района Сергиевский за 2019 год».</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5.  "13" июля 2020 года по адресу: Самарская область, Сергиевский район, </w:t>
      </w:r>
      <w:proofErr w:type="spellStart"/>
      <w:r w:rsidRPr="00475DB6">
        <w:rPr>
          <w:rFonts w:ascii="Times New Roman" w:eastAsia="Calibri" w:hAnsi="Times New Roman" w:cs="Times New Roman"/>
          <w:bCs/>
          <w:sz w:val="12"/>
          <w:szCs w:val="12"/>
        </w:rPr>
        <w:t>с</w:t>
      </w:r>
      <w:proofErr w:type="gramStart"/>
      <w:r w:rsidRPr="00475DB6">
        <w:rPr>
          <w:rFonts w:ascii="Times New Roman" w:eastAsia="Calibri" w:hAnsi="Times New Roman" w:cs="Times New Roman"/>
          <w:bCs/>
          <w:sz w:val="12"/>
          <w:szCs w:val="12"/>
        </w:rPr>
        <w:t>.Л</w:t>
      </w:r>
      <w:proofErr w:type="gramEnd"/>
      <w:r w:rsidRPr="00475DB6">
        <w:rPr>
          <w:rFonts w:ascii="Times New Roman" w:eastAsia="Calibri" w:hAnsi="Times New Roman" w:cs="Times New Roman"/>
          <w:bCs/>
          <w:sz w:val="12"/>
          <w:szCs w:val="12"/>
        </w:rPr>
        <w:t>иповка</w:t>
      </w:r>
      <w:proofErr w:type="spellEnd"/>
      <w:r w:rsidRPr="00475DB6">
        <w:rPr>
          <w:rFonts w:ascii="Times New Roman" w:eastAsia="Calibri" w:hAnsi="Times New Roman" w:cs="Times New Roman"/>
          <w:bCs/>
          <w:sz w:val="12"/>
          <w:szCs w:val="12"/>
        </w:rPr>
        <w:t xml:space="preserve">, ул. Центральная, дом 16, проведено мероприятие по информированию жителей поселения по вопросам публичных слушаний, в котором приняли участие 10  (десять) человек. </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6. Мнения, предложения и замечания по проекту Решения «Об исполнении бюджета сельского поселения Липовка  муниципального района Сергиевский за 2019 год» внесли в протокол публичных слушаний 3 (три) человека. </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Липовка  муниципального района Сергиевский за 2019 год» высказали 3 (три) человека. </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7.3. Замечания и предложения по вопросам публичных слушаний не поступали.</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принять проект Решения «Об исполнении бюджета сельского поселения Липовка  муниципального района Сергиевский за 2019 год» в редакции, вы</w:t>
      </w:r>
      <w:r>
        <w:rPr>
          <w:rFonts w:ascii="Times New Roman" w:eastAsia="Calibri" w:hAnsi="Times New Roman" w:cs="Times New Roman"/>
          <w:bCs/>
          <w:sz w:val="12"/>
          <w:szCs w:val="12"/>
        </w:rPr>
        <w:t>несенной на публичные слушания.</w:t>
      </w:r>
    </w:p>
    <w:p w:rsidR="00475DB6" w:rsidRPr="00475DB6" w:rsidRDefault="00475DB6" w:rsidP="00475DB6">
      <w:pPr>
        <w:spacing w:after="0"/>
        <w:ind w:firstLine="284"/>
        <w:jc w:val="right"/>
        <w:rPr>
          <w:rFonts w:ascii="Times New Roman" w:eastAsia="Calibri" w:hAnsi="Times New Roman" w:cs="Times New Roman"/>
          <w:bCs/>
          <w:sz w:val="12"/>
          <w:szCs w:val="12"/>
        </w:rPr>
      </w:pPr>
      <w:proofErr w:type="spellStart"/>
      <w:r w:rsidRPr="00475DB6">
        <w:rPr>
          <w:rFonts w:ascii="Times New Roman" w:eastAsia="Calibri" w:hAnsi="Times New Roman" w:cs="Times New Roman"/>
          <w:bCs/>
          <w:sz w:val="12"/>
          <w:szCs w:val="12"/>
        </w:rPr>
        <w:t>И.о</w:t>
      </w:r>
      <w:proofErr w:type="spellEnd"/>
      <w:r w:rsidRPr="00475DB6">
        <w:rPr>
          <w:rFonts w:ascii="Times New Roman" w:eastAsia="Calibri" w:hAnsi="Times New Roman" w:cs="Times New Roman"/>
          <w:bCs/>
          <w:sz w:val="12"/>
          <w:szCs w:val="12"/>
        </w:rPr>
        <w:t>. главы сельского поселения Липовка</w:t>
      </w:r>
    </w:p>
    <w:p w:rsidR="00475DB6"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муниципального района Сергиевский    </w:t>
      </w:r>
    </w:p>
    <w:p w:rsidR="00475DB6"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                                          В.П. Михайлова   </w:t>
      </w:r>
    </w:p>
    <w:p w:rsidR="00475DB6" w:rsidRDefault="00475DB6" w:rsidP="00475DB6">
      <w:pPr>
        <w:spacing w:after="0"/>
        <w:ind w:firstLine="284"/>
        <w:jc w:val="right"/>
        <w:rPr>
          <w:rFonts w:ascii="Times New Roman" w:eastAsia="Calibri" w:hAnsi="Times New Roman" w:cs="Times New Roman"/>
          <w:bCs/>
          <w:sz w:val="12"/>
          <w:szCs w:val="12"/>
        </w:rPr>
      </w:pPr>
    </w:p>
    <w:p w:rsidR="00475DB6" w:rsidRPr="00475DB6" w:rsidRDefault="00475DB6" w:rsidP="00475DB6">
      <w:pPr>
        <w:spacing w:after="0"/>
        <w:ind w:firstLine="284"/>
        <w:jc w:val="center"/>
        <w:rPr>
          <w:rFonts w:ascii="Times New Roman" w:eastAsia="Calibri" w:hAnsi="Times New Roman" w:cs="Times New Roman"/>
          <w:b/>
          <w:bCs/>
          <w:sz w:val="12"/>
          <w:szCs w:val="12"/>
        </w:rPr>
      </w:pPr>
      <w:r w:rsidRPr="00475DB6">
        <w:rPr>
          <w:rFonts w:ascii="Times New Roman" w:eastAsia="Calibri" w:hAnsi="Times New Roman" w:cs="Times New Roman"/>
          <w:b/>
          <w:bCs/>
          <w:sz w:val="12"/>
          <w:szCs w:val="12"/>
        </w:rPr>
        <w:t>Заключение о результатах публичных слушаний в сельском поселении Светлодольск муниципального района Сергиевский Самарской области по вопросу о проекте Решения «Об исполнении бюджета сельского поселения Светлодольск муниципального района Сергиевский за 2019  год» от "20 " июля 2020 г.</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1. Дата проведения публичных слушаний – с "06" июля  2020  года по "20" июля 2020 года.</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2. Место проведения публичных слушаний: Самарская область, Сергиевский район, п. Светлодольск, ул. Полевая, дом 1.</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3. Основание проведения публичных слушаний: Постановление Главы сельского поселения Светлодольск муниципального района Сергиевский №  от 24.04.2020 г. «О проведении публичных слушаний по проекту Решения собрания представителей сельского поселения </w:t>
      </w:r>
      <w:r w:rsidRPr="00475DB6">
        <w:rPr>
          <w:rFonts w:ascii="Times New Roman" w:eastAsia="Calibri" w:hAnsi="Times New Roman" w:cs="Times New Roman"/>
          <w:bCs/>
          <w:sz w:val="12"/>
          <w:szCs w:val="12"/>
        </w:rPr>
        <w:lastRenderedPageBreak/>
        <w:t>Светлодольск муниципального района Сергиевский  «Об исполнении бюджета сельского поселения Светлодольск муниципального района Сергиевский за 2019 год», опубликованное в газете «Сергиевский вестник» №49(445) от 25.06.2020г.</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4. Вопрос, вынесенный на публичные слушания: проект Решения «Об исполнении бюджета сельского поселения Светлодольск муниципального района Сергиевский за 2019год».</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5.  "13" июля 2020 года по адресу: Самарская область, Сергиевский район, п. Светлодольск, ул. Полевая, дом 1  проведено мероприятие по информированию жителей поселения по вопросам публичных слушаний, в котором приняли участие 7 (семь) человек. </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6. Мнения, предложения и замечания по проекту Решения «Об исполнении бюджета сельского поселения Светлодольск муниципального района Сергиевский за 2019 год» внесли в протокол публичных слушаний 3 (три</w:t>
      </w:r>
      <w:proofErr w:type="gramStart"/>
      <w:r w:rsidRPr="00475DB6">
        <w:rPr>
          <w:rFonts w:ascii="Times New Roman" w:eastAsia="Calibri" w:hAnsi="Times New Roman" w:cs="Times New Roman"/>
          <w:bCs/>
          <w:sz w:val="12"/>
          <w:szCs w:val="12"/>
        </w:rPr>
        <w:t xml:space="preserve"> )</w:t>
      </w:r>
      <w:proofErr w:type="gramEnd"/>
      <w:r w:rsidRPr="00475DB6">
        <w:rPr>
          <w:rFonts w:ascii="Times New Roman" w:eastAsia="Calibri" w:hAnsi="Times New Roman" w:cs="Times New Roman"/>
          <w:bCs/>
          <w:sz w:val="12"/>
          <w:szCs w:val="12"/>
        </w:rPr>
        <w:t xml:space="preserve"> человека. </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Светлодольск муниципального района Сергиевский за 2019 год» высказали 2 (два) человека.</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7.3. Замечания и предложения по вопросам публичных слушаний не поступали.</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принять проект Решения «Об исполнении бюджета сельского поселения Светлодольск муниципального района Сергиевский за 2019 год» в редакции, вы</w:t>
      </w:r>
      <w:r>
        <w:rPr>
          <w:rFonts w:ascii="Times New Roman" w:eastAsia="Calibri" w:hAnsi="Times New Roman" w:cs="Times New Roman"/>
          <w:bCs/>
          <w:sz w:val="12"/>
          <w:szCs w:val="12"/>
        </w:rPr>
        <w:t>несенной на публичные слушания.</w:t>
      </w:r>
    </w:p>
    <w:p w:rsidR="00475DB6" w:rsidRPr="00475DB6"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Глава сельского поселения Светлодольск</w:t>
      </w:r>
    </w:p>
    <w:p w:rsidR="00475DB6"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муниципального района Сергиевский    </w:t>
      </w:r>
    </w:p>
    <w:p w:rsidR="00475DB6"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                                        </w:t>
      </w:r>
      <w:proofErr w:type="spellStart"/>
      <w:r w:rsidRPr="00475DB6">
        <w:rPr>
          <w:rFonts w:ascii="Times New Roman" w:eastAsia="Calibri" w:hAnsi="Times New Roman" w:cs="Times New Roman"/>
          <w:bCs/>
          <w:sz w:val="12"/>
          <w:szCs w:val="12"/>
        </w:rPr>
        <w:t>Н.В.Андрюхин</w:t>
      </w:r>
      <w:proofErr w:type="spellEnd"/>
      <w:r w:rsidRPr="00475DB6">
        <w:rPr>
          <w:rFonts w:ascii="Times New Roman" w:eastAsia="Calibri" w:hAnsi="Times New Roman" w:cs="Times New Roman"/>
          <w:bCs/>
          <w:sz w:val="12"/>
          <w:szCs w:val="12"/>
        </w:rPr>
        <w:t xml:space="preserve">    </w:t>
      </w:r>
    </w:p>
    <w:p w:rsidR="00475DB6" w:rsidRDefault="00475DB6" w:rsidP="00475DB6">
      <w:pPr>
        <w:spacing w:after="0"/>
        <w:ind w:firstLine="284"/>
        <w:jc w:val="both"/>
        <w:rPr>
          <w:rFonts w:ascii="Times New Roman" w:eastAsia="Calibri" w:hAnsi="Times New Roman" w:cs="Times New Roman"/>
          <w:bCs/>
          <w:sz w:val="12"/>
          <w:szCs w:val="12"/>
        </w:rPr>
      </w:pPr>
    </w:p>
    <w:p w:rsidR="00475DB6" w:rsidRPr="00475DB6" w:rsidRDefault="00475DB6" w:rsidP="00475DB6">
      <w:pPr>
        <w:spacing w:after="0"/>
        <w:ind w:firstLine="284"/>
        <w:jc w:val="center"/>
        <w:rPr>
          <w:rFonts w:ascii="Times New Roman" w:eastAsia="Calibri" w:hAnsi="Times New Roman" w:cs="Times New Roman"/>
          <w:b/>
          <w:bCs/>
          <w:sz w:val="12"/>
          <w:szCs w:val="12"/>
        </w:rPr>
      </w:pPr>
      <w:r w:rsidRPr="00475DB6">
        <w:rPr>
          <w:rFonts w:ascii="Times New Roman" w:eastAsia="Calibri" w:hAnsi="Times New Roman" w:cs="Times New Roman"/>
          <w:b/>
          <w:bCs/>
          <w:sz w:val="12"/>
          <w:szCs w:val="12"/>
        </w:rPr>
        <w:t>Заключение о результатах публичных слушаний в сельском поселении Сергиевск муниципального района Сергиевский Самарской области по вопросу о проекте Решения «Об исполнении бюджета сельского поселения Сергиевск  муниципального района Сергиевский за 2019  год» от "20 " июля  2020 г.</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1. Дата проведения публичных слушаний – с "06" июля   2020  года по "20" июля  2020 года.</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2. Место проведения публичных слушаний: Самарская область, Сергиевский район, село Сергиевск, ул. </w:t>
      </w:r>
      <w:proofErr w:type="spellStart"/>
      <w:r w:rsidRPr="00475DB6">
        <w:rPr>
          <w:rFonts w:ascii="Times New Roman" w:eastAsia="Calibri" w:hAnsi="Times New Roman" w:cs="Times New Roman"/>
          <w:bCs/>
          <w:sz w:val="12"/>
          <w:szCs w:val="12"/>
        </w:rPr>
        <w:t>Г.Михайловского</w:t>
      </w:r>
      <w:proofErr w:type="spellEnd"/>
      <w:r w:rsidRPr="00475DB6">
        <w:rPr>
          <w:rFonts w:ascii="Times New Roman" w:eastAsia="Calibri" w:hAnsi="Times New Roman" w:cs="Times New Roman"/>
          <w:bCs/>
          <w:sz w:val="12"/>
          <w:szCs w:val="12"/>
        </w:rPr>
        <w:t>, дом 27.</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Сергиевск муниципального района Сергиевский №  от 24.06.2020 г. «О проведении публичных слушаний по проекту Решения собрания представителей сельского поселения Сергиевск  муниципального района Сергиевский  «Об исполнении бюджета сельского поселения Сергиевск муниципального района Сергиевский за 2019 год», опубликованное в газете «Сергиевский вестник» №49 (445)  от 25.06.2020г.</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4. Вопрос, вынесенный на публичные слушания: проект Решения «Об исполнении бюджета сельского поселения Сергиевск муниципального района Сергиевский за 2019год».</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5.  "13" июля 2020 года по адресу: Самарская область, Сергиевский район, </w:t>
      </w:r>
      <w:proofErr w:type="spellStart"/>
      <w:r w:rsidRPr="00475DB6">
        <w:rPr>
          <w:rFonts w:ascii="Times New Roman" w:eastAsia="Calibri" w:hAnsi="Times New Roman" w:cs="Times New Roman"/>
          <w:bCs/>
          <w:sz w:val="12"/>
          <w:szCs w:val="12"/>
        </w:rPr>
        <w:t>с</w:t>
      </w:r>
      <w:proofErr w:type="gramStart"/>
      <w:r w:rsidRPr="00475DB6">
        <w:rPr>
          <w:rFonts w:ascii="Times New Roman" w:eastAsia="Calibri" w:hAnsi="Times New Roman" w:cs="Times New Roman"/>
          <w:bCs/>
          <w:sz w:val="12"/>
          <w:szCs w:val="12"/>
        </w:rPr>
        <w:t>.С</w:t>
      </w:r>
      <w:proofErr w:type="gramEnd"/>
      <w:r w:rsidRPr="00475DB6">
        <w:rPr>
          <w:rFonts w:ascii="Times New Roman" w:eastAsia="Calibri" w:hAnsi="Times New Roman" w:cs="Times New Roman"/>
          <w:bCs/>
          <w:sz w:val="12"/>
          <w:szCs w:val="12"/>
        </w:rPr>
        <w:t>ергиевск</w:t>
      </w:r>
      <w:proofErr w:type="spellEnd"/>
      <w:r w:rsidRPr="00475DB6">
        <w:rPr>
          <w:rFonts w:ascii="Times New Roman" w:eastAsia="Calibri" w:hAnsi="Times New Roman" w:cs="Times New Roman"/>
          <w:bCs/>
          <w:sz w:val="12"/>
          <w:szCs w:val="12"/>
        </w:rPr>
        <w:t xml:space="preserve">, ул. </w:t>
      </w:r>
      <w:proofErr w:type="spellStart"/>
      <w:r w:rsidRPr="00475DB6">
        <w:rPr>
          <w:rFonts w:ascii="Times New Roman" w:eastAsia="Calibri" w:hAnsi="Times New Roman" w:cs="Times New Roman"/>
          <w:bCs/>
          <w:sz w:val="12"/>
          <w:szCs w:val="12"/>
        </w:rPr>
        <w:t>Г.Михайловского</w:t>
      </w:r>
      <w:proofErr w:type="spellEnd"/>
      <w:r w:rsidRPr="00475DB6">
        <w:rPr>
          <w:rFonts w:ascii="Times New Roman" w:eastAsia="Calibri" w:hAnsi="Times New Roman" w:cs="Times New Roman"/>
          <w:bCs/>
          <w:sz w:val="12"/>
          <w:szCs w:val="12"/>
        </w:rPr>
        <w:t xml:space="preserve">, дом 27  проведено мероприятие по информированию жителей поселения по вопросам публичных слушаний, в котором приняли участие 10 (десять) человек. </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6. Мнения, предложения и замечания по проекту Решения «Об исполнении бюджета сельского поселения Сергиевск  муниципального района Сергиевский за 2019 год» внесли в протокол публичных слушаний 2 (два) человека. </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Сергиевск муниципального района Сергиевский за 2019 год» высказали 2 (два) человека.</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7.3. Замечания и предложения по вопросам публичных слушаний не поступали.</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принять проект Решения «Об исполнении бюджета сельского поселения Сергиевск муниципального района Сергиевский за 2019 год» в редакции, вы</w:t>
      </w:r>
      <w:r>
        <w:rPr>
          <w:rFonts w:ascii="Times New Roman" w:eastAsia="Calibri" w:hAnsi="Times New Roman" w:cs="Times New Roman"/>
          <w:bCs/>
          <w:sz w:val="12"/>
          <w:szCs w:val="12"/>
        </w:rPr>
        <w:t>несенной на публичные слушания.</w:t>
      </w:r>
    </w:p>
    <w:p w:rsidR="00475DB6" w:rsidRPr="00475DB6"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Глава сельского поселения Сергиевск</w:t>
      </w:r>
    </w:p>
    <w:p w:rsidR="00475DB6"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муниципального района Сергиевский     </w:t>
      </w:r>
    </w:p>
    <w:p w:rsidR="00475DB6"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                                      М.М. </w:t>
      </w:r>
      <w:proofErr w:type="spellStart"/>
      <w:r w:rsidRPr="00475DB6">
        <w:rPr>
          <w:rFonts w:ascii="Times New Roman" w:eastAsia="Calibri" w:hAnsi="Times New Roman" w:cs="Times New Roman"/>
          <w:bCs/>
          <w:sz w:val="12"/>
          <w:szCs w:val="12"/>
        </w:rPr>
        <w:t>Арчибасов</w:t>
      </w:r>
      <w:proofErr w:type="spellEnd"/>
      <w:r w:rsidRPr="00475DB6">
        <w:rPr>
          <w:rFonts w:ascii="Times New Roman" w:eastAsia="Calibri" w:hAnsi="Times New Roman" w:cs="Times New Roman"/>
          <w:bCs/>
          <w:sz w:val="12"/>
          <w:szCs w:val="12"/>
        </w:rPr>
        <w:t xml:space="preserve">     </w:t>
      </w:r>
    </w:p>
    <w:p w:rsidR="00475DB6" w:rsidRDefault="00475DB6" w:rsidP="00475DB6">
      <w:pPr>
        <w:spacing w:after="0"/>
        <w:ind w:firstLine="284"/>
        <w:jc w:val="right"/>
        <w:rPr>
          <w:rFonts w:ascii="Times New Roman" w:eastAsia="Calibri" w:hAnsi="Times New Roman" w:cs="Times New Roman"/>
          <w:bCs/>
          <w:sz w:val="12"/>
          <w:szCs w:val="12"/>
        </w:rPr>
      </w:pPr>
    </w:p>
    <w:p w:rsidR="00475DB6" w:rsidRPr="00475DB6" w:rsidRDefault="00475DB6" w:rsidP="00475DB6">
      <w:pPr>
        <w:spacing w:after="0"/>
        <w:ind w:firstLine="284"/>
        <w:jc w:val="center"/>
        <w:rPr>
          <w:rFonts w:ascii="Times New Roman" w:eastAsia="Calibri" w:hAnsi="Times New Roman" w:cs="Times New Roman"/>
          <w:b/>
          <w:bCs/>
          <w:sz w:val="12"/>
          <w:szCs w:val="12"/>
        </w:rPr>
      </w:pPr>
      <w:r w:rsidRPr="00475DB6">
        <w:rPr>
          <w:rFonts w:ascii="Times New Roman" w:eastAsia="Calibri" w:hAnsi="Times New Roman" w:cs="Times New Roman"/>
          <w:b/>
          <w:bCs/>
          <w:sz w:val="12"/>
          <w:szCs w:val="12"/>
        </w:rPr>
        <w:t>Заключение о результатах публичных слушаний в сельском поселении  Серноводск муниципального района Сергиевский Самарской области по вопросу о проекте Решения «Об исполнении бюджета сельского поселения  Серноводск  муниципального района Сергиевский за 2019  год» от "20 " июля  2020 г.</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1. Дата проведения публичных слушаний – с "06" июля   2020  года по "20" июля  2020 года.</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2. Место проведения публичных слушаний: Самарская область, Сергиевский район, </w:t>
      </w:r>
      <w:proofErr w:type="spellStart"/>
      <w:r w:rsidRPr="00475DB6">
        <w:rPr>
          <w:rFonts w:ascii="Times New Roman" w:eastAsia="Calibri" w:hAnsi="Times New Roman" w:cs="Times New Roman"/>
          <w:bCs/>
          <w:sz w:val="12"/>
          <w:szCs w:val="12"/>
        </w:rPr>
        <w:t>п</w:t>
      </w:r>
      <w:proofErr w:type="gramStart"/>
      <w:r w:rsidRPr="00475DB6">
        <w:rPr>
          <w:rFonts w:ascii="Times New Roman" w:eastAsia="Calibri" w:hAnsi="Times New Roman" w:cs="Times New Roman"/>
          <w:bCs/>
          <w:sz w:val="12"/>
          <w:szCs w:val="12"/>
        </w:rPr>
        <w:t>.С</w:t>
      </w:r>
      <w:proofErr w:type="gramEnd"/>
      <w:r w:rsidRPr="00475DB6">
        <w:rPr>
          <w:rFonts w:ascii="Times New Roman" w:eastAsia="Calibri" w:hAnsi="Times New Roman" w:cs="Times New Roman"/>
          <w:bCs/>
          <w:sz w:val="12"/>
          <w:szCs w:val="12"/>
        </w:rPr>
        <w:t>ерноводск</w:t>
      </w:r>
      <w:proofErr w:type="spellEnd"/>
      <w:r w:rsidRPr="00475DB6">
        <w:rPr>
          <w:rFonts w:ascii="Times New Roman" w:eastAsia="Calibri" w:hAnsi="Times New Roman" w:cs="Times New Roman"/>
          <w:bCs/>
          <w:sz w:val="12"/>
          <w:szCs w:val="12"/>
        </w:rPr>
        <w:t>, ул. Советская, дом 61.</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Серноводск муниципального района Сергиевский №  от 24.06.2020 г. «О проведении публичных слушаний по проекту Решения собрания представителей сельского поселения Серноводск муниципального района Сергиевский  «Об исполнении бюджета сельского поселения Серноводск муниципального района Сергиевский за 2019 год», опубликованное в газете «Сергиевский вестник» № 49(455) от 25.06.2020г.</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4. Вопрос, вынесенный на публичные слушания: проект Решения «Об исполнении бюджета сельского поселения Серноводск муниципального района Сергиевский за 2019год».</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5.  "13" июля 2020 года по адресу: Самарская область, Сергиевский район, </w:t>
      </w:r>
      <w:proofErr w:type="spellStart"/>
      <w:r w:rsidRPr="00475DB6">
        <w:rPr>
          <w:rFonts w:ascii="Times New Roman" w:eastAsia="Calibri" w:hAnsi="Times New Roman" w:cs="Times New Roman"/>
          <w:bCs/>
          <w:sz w:val="12"/>
          <w:szCs w:val="12"/>
        </w:rPr>
        <w:t>п</w:t>
      </w:r>
      <w:proofErr w:type="gramStart"/>
      <w:r w:rsidRPr="00475DB6">
        <w:rPr>
          <w:rFonts w:ascii="Times New Roman" w:eastAsia="Calibri" w:hAnsi="Times New Roman" w:cs="Times New Roman"/>
          <w:bCs/>
          <w:sz w:val="12"/>
          <w:szCs w:val="12"/>
        </w:rPr>
        <w:t>.С</w:t>
      </w:r>
      <w:proofErr w:type="gramEnd"/>
      <w:r w:rsidRPr="00475DB6">
        <w:rPr>
          <w:rFonts w:ascii="Times New Roman" w:eastAsia="Calibri" w:hAnsi="Times New Roman" w:cs="Times New Roman"/>
          <w:bCs/>
          <w:sz w:val="12"/>
          <w:szCs w:val="12"/>
        </w:rPr>
        <w:t>ерноводск</w:t>
      </w:r>
      <w:proofErr w:type="spellEnd"/>
      <w:r w:rsidRPr="00475DB6">
        <w:rPr>
          <w:rFonts w:ascii="Times New Roman" w:eastAsia="Calibri" w:hAnsi="Times New Roman" w:cs="Times New Roman"/>
          <w:bCs/>
          <w:sz w:val="12"/>
          <w:szCs w:val="12"/>
        </w:rPr>
        <w:t xml:space="preserve">, ул. Советская, дом 61,  проведено мероприятие по информированию жителей поселения по вопросам публичных слушаний, в котором приняли участие  9 (девять) человек. </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lastRenderedPageBreak/>
        <w:t xml:space="preserve">6. Мнения, предложения и замечания по проекту Решения «Об исполнении бюджета сельского поселения Серноводск  муниципального района Сергиевский за 2019 год» внесли в протокол публичных слушаний 3 (три) человека. </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Серноводск  муниципального района Сергиевский за 2019 год» высказали 9 (девять) человека.</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7.3. Замечания и предложения по вопросам публичных слушаний не поступали.</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475DB6" w:rsidRP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принять проект Решения «Об исполнении бюджета сельского поселения Серноводск муниципального района Сергиевский за 2019 год» в редакции, вынесенной на публич</w:t>
      </w:r>
      <w:r>
        <w:rPr>
          <w:rFonts w:ascii="Times New Roman" w:eastAsia="Calibri" w:hAnsi="Times New Roman" w:cs="Times New Roman"/>
          <w:bCs/>
          <w:sz w:val="12"/>
          <w:szCs w:val="12"/>
        </w:rPr>
        <w:t>ные слушания.</w:t>
      </w:r>
    </w:p>
    <w:p w:rsidR="00475DB6" w:rsidRPr="00475DB6"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Глава сельского поселения Серноводск</w:t>
      </w:r>
    </w:p>
    <w:p w:rsidR="00475DB6"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Муниципального района Сергиевский   </w:t>
      </w:r>
    </w:p>
    <w:p w:rsidR="00D2120A"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                                       </w:t>
      </w:r>
      <w:proofErr w:type="spellStart"/>
      <w:r w:rsidRPr="00475DB6">
        <w:rPr>
          <w:rFonts w:ascii="Times New Roman" w:eastAsia="Calibri" w:hAnsi="Times New Roman" w:cs="Times New Roman"/>
          <w:bCs/>
          <w:sz w:val="12"/>
          <w:szCs w:val="12"/>
        </w:rPr>
        <w:t>Г.Н.Чебоксарова</w:t>
      </w:r>
      <w:proofErr w:type="spellEnd"/>
      <w:r w:rsidRPr="00475DB6">
        <w:rPr>
          <w:rFonts w:ascii="Times New Roman" w:eastAsia="Calibri" w:hAnsi="Times New Roman" w:cs="Times New Roman"/>
          <w:bCs/>
          <w:sz w:val="12"/>
          <w:szCs w:val="12"/>
        </w:rPr>
        <w:t xml:space="preserve"> </w:t>
      </w:r>
    </w:p>
    <w:p w:rsidR="00D2120A" w:rsidRDefault="00D2120A" w:rsidP="00475DB6">
      <w:pPr>
        <w:spacing w:after="0"/>
        <w:ind w:firstLine="284"/>
        <w:jc w:val="right"/>
        <w:rPr>
          <w:rFonts w:ascii="Times New Roman" w:eastAsia="Calibri" w:hAnsi="Times New Roman" w:cs="Times New Roman"/>
          <w:bCs/>
          <w:sz w:val="12"/>
          <w:szCs w:val="12"/>
        </w:rPr>
      </w:pPr>
    </w:p>
    <w:p w:rsidR="00D2120A" w:rsidRPr="00D2120A" w:rsidRDefault="00D2120A" w:rsidP="00D2120A">
      <w:pPr>
        <w:spacing w:after="0"/>
        <w:ind w:firstLine="284"/>
        <w:jc w:val="center"/>
        <w:rPr>
          <w:rFonts w:ascii="Times New Roman" w:eastAsia="Calibri" w:hAnsi="Times New Roman" w:cs="Times New Roman"/>
          <w:b/>
          <w:bCs/>
          <w:sz w:val="12"/>
          <w:szCs w:val="12"/>
        </w:rPr>
      </w:pPr>
      <w:r w:rsidRPr="00D2120A">
        <w:rPr>
          <w:rFonts w:ascii="Times New Roman" w:eastAsia="Calibri" w:hAnsi="Times New Roman" w:cs="Times New Roman"/>
          <w:b/>
          <w:bCs/>
          <w:sz w:val="12"/>
          <w:szCs w:val="12"/>
        </w:rPr>
        <w:t>Заключение о результатах публичных слушаний в сельском поселении Сургут муниципального района Сергиевский Самарской области по вопросу о проекте Решения «Об исполнении бюджета сельского поселения Сургут муниципального района Сергиевский за 2019  год» от "20 " июля  2020 г.</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1. Дата проведения публичных слушаний – с "06" июля   2020  года по "20" июля  2020 года.</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2. Место проведения публичных слушаний: Самарская область, Сергиевский район, </w:t>
      </w:r>
      <w:proofErr w:type="spellStart"/>
      <w:r w:rsidRPr="00D2120A">
        <w:rPr>
          <w:rFonts w:ascii="Times New Roman" w:eastAsia="Calibri" w:hAnsi="Times New Roman" w:cs="Times New Roman"/>
          <w:bCs/>
          <w:sz w:val="12"/>
          <w:szCs w:val="12"/>
        </w:rPr>
        <w:t>п</w:t>
      </w:r>
      <w:proofErr w:type="gramStart"/>
      <w:r w:rsidRPr="00D2120A">
        <w:rPr>
          <w:rFonts w:ascii="Times New Roman" w:eastAsia="Calibri" w:hAnsi="Times New Roman" w:cs="Times New Roman"/>
          <w:bCs/>
          <w:sz w:val="12"/>
          <w:szCs w:val="12"/>
        </w:rPr>
        <w:t>.С</w:t>
      </w:r>
      <w:proofErr w:type="gramEnd"/>
      <w:r w:rsidRPr="00D2120A">
        <w:rPr>
          <w:rFonts w:ascii="Times New Roman" w:eastAsia="Calibri" w:hAnsi="Times New Roman" w:cs="Times New Roman"/>
          <w:bCs/>
          <w:sz w:val="12"/>
          <w:szCs w:val="12"/>
        </w:rPr>
        <w:t>ургут</w:t>
      </w:r>
      <w:proofErr w:type="spellEnd"/>
      <w:r w:rsidRPr="00D2120A">
        <w:rPr>
          <w:rFonts w:ascii="Times New Roman" w:eastAsia="Calibri" w:hAnsi="Times New Roman" w:cs="Times New Roman"/>
          <w:bCs/>
          <w:sz w:val="12"/>
          <w:szCs w:val="12"/>
        </w:rPr>
        <w:t xml:space="preserve">, </w:t>
      </w:r>
      <w:proofErr w:type="spellStart"/>
      <w:r w:rsidRPr="00D2120A">
        <w:rPr>
          <w:rFonts w:ascii="Times New Roman" w:eastAsia="Calibri" w:hAnsi="Times New Roman" w:cs="Times New Roman"/>
          <w:bCs/>
          <w:sz w:val="12"/>
          <w:szCs w:val="12"/>
        </w:rPr>
        <w:t>ул.Первомайская</w:t>
      </w:r>
      <w:proofErr w:type="spellEnd"/>
      <w:r w:rsidRPr="00D2120A">
        <w:rPr>
          <w:rFonts w:ascii="Times New Roman" w:eastAsia="Calibri" w:hAnsi="Times New Roman" w:cs="Times New Roman"/>
          <w:bCs/>
          <w:sz w:val="12"/>
          <w:szCs w:val="12"/>
        </w:rPr>
        <w:t>, дом 12а.</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Сургут муниципального района Сергиевский №  от 24.06.2020 г. «О проведении публичных слушаний по проекту Решения собрания представителей сельского поселения Сургут муниципального района Сергиевский  «Об исполнении бюджета сельского поселения Сургут  муниципального района Сергиевский за 2019 год», опубликованное в газете «Сергиевский вестник» № 49 (445)  от 25.06.2020г.</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4. Вопрос, вынесенный на публичные слушания: проект Решения «Об исполнении бюджета сельского поселения Сургут муниципального района Сергиевский за 2019год».</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5.  "13" июля 2020 года по адресу: Самарская область, Сергиевский район, </w:t>
      </w:r>
      <w:proofErr w:type="spellStart"/>
      <w:r w:rsidRPr="00D2120A">
        <w:rPr>
          <w:rFonts w:ascii="Times New Roman" w:eastAsia="Calibri" w:hAnsi="Times New Roman" w:cs="Times New Roman"/>
          <w:bCs/>
          <w:sz w:val="12"/>
          <w:szCs w:val="12"/>
        </w:rPr>
        <w:t>п</w:t>
      </w:r>
      <w:proofErr w:type="gramStart"/>
      <w:r w:rsidRPr="00D2120A">
        <w:rPr>
          <w:rFonts w:ascii="Times New Roman" w:eastAsia="Calibri" w:hAnsi="Times New Roman" w:cs="Times New Roman"/>
          <w:bCs/>
          <w:sz w:val="12"/>
          <w:szCs w:val="12"/>
        </w:rPr>
        <w:t>.С</w:t>
      </w:r>
      <w:proofErr w:type="gramEnd"/>
      <w:r w:rsidRPr="00D2120A">
        <w:rPr>
          <w:rFonts w:ascii="Times New Roman" w:eastAsia="Calibri" w:hAnsi="Times New Roman" w:cs="Times New Roman"/>
          <w:bCs/>
          <w:sz w:val="12"/>
          <w:szCs w:val="12"/>
        </w:rPr>
        <w:t>ургут</w:t>
      </w:r>
      <w:proofErr w:type="spellEnd"/>
      <w:r w:rsidRPr="00D2120A">
        <w:rPr>
          <w:rFonts w:ascii="Times New Roman" w:eastAsia="Calibri" w:hAnsi="Times New Roman" w:cs="Times New Roman"/>
          <w:bCs/>
          <w:sz w:val="12"/>
          <w:szCs w:val="12"/>
        </w:rPr>
        <w:t xml:space="preserve">, </w:t>
      </w:r>
      <w:proofErr w:type="spellStart"/>
      <w:r w:rsidRPr="00D2120A">
        <w:rPr>
          <w:rFonts w:ascii="Times New Roman" w:eastAsia="Calibri" w:hAnsi="Times New Roman" w:cs="Times New Roman"/>
          <w:bCs/>
          <w:sz w:val="12"/>
          <w:szCs w:val="12"/>
        </w:rPr>
        <w:t>ул.Первомайская</w:t>
      </w:r>
      <w:proofErr w:type="spellEnd"/>
      <w:r w:rsidRPr="00D2120A">
        <w:rPr>
          <w:rFonts w:ascii="Times New Roman" w:eastAsia="Calibri" w:hAnsi="Times New Roman" w:cs="Times New Roman"/>
          <w:bCs/>
          <w:sz w:val="12"/>
          <w:szCs w:val="12"/>
        </w:rPr>
        <w:t xml:space="preserve">, дом 12а. проведено мероприятие по информированию жителей поселения по вопросам публичных слушаний, в котором приняли участие 3 (три) человека. </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6. Мнения, предложения и замечания по проекту Решения «Об исполнении бюджета сельского поселения Сургут муниципального района Сергиевский за 2019 год» внесли в протокол публичных слушаний 2 (два) человека. </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Сургут муниципального района Сергиевский за 2019 год» высказали 2 (два) человека.</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7.3. Замечания и предложения по вопросам публичных слушаний не поступали.</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принять проект Решения «Об исполнении бюджета сельского поселения Сургут муниципального района Сергиевский за 2019 год» в редакции, вы</w:t>
      </w:r>
      <w:r>
        <w:rPr>
          <w:rFonts w:ascii="Times New Roman" w:eastAsia="Calibri" w:hAnsi="Times New Roman" w:cs="Times New Roman"/>
          <w:bCs/>
          <w:sz w:val="12"/>
          <w:szCs w:val="12"/>
        </w:rPr>
        <w:t>несенной на публичные слушания.</w:t>
      </w:r>
    </w:p>
    <w:p w:rsidR="00D2120A" w:rsidRPr="00D2120A" w:rsidRDefault="00D2120A" w:rsidP="00D2120A">
      <w:pPr>
        <w:spacing w:after="0"/>
        <w:ind w:firstLine="284"/>
        <w:jc w:val="right"/>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Глава сельского поселения Сургут </w:t>
      </w:r>
    </w:p>
    <w:p w:rsidR="00D2120A" w:rsidRDefault="00D2120A" w:rsidP="00D2120A">
      <w:pPr>
        <w:spacing w:after="0"/>
        <w:ind w:firstLine="284"/>
        <w:jc w:val="right"/>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муниципального района Сергиевский       </w:t>
      </w:r>
    </w:p>
    <w:p w:rsidR="00D2120A" w:rsidRDefault="00D2120A" w:rsidP="00D2120A">
      <w:pPr>
        <w:spacing w:after="0"/>
        <w:ind w:firstLine="284"/>
        <w:jc w:val="right"/>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                                           С.А. Содомов      </w:t>
      </w:r>
    </w:p>
    <w:p w:rsidR="00D2120A" w:rsidRDefault="00D2120A" w:rsidP="00D2120A">
      <w:pPr>
        <w:spacing w:after="0"/>
        <w:ind w:firstLine="284"/>
        <w:jc w:val="right"/>
        <w:rPr>
          <w:rFonts w:ascii="Times New Roman" w:eastAsia="Calibri" w:hAnsi="Times New Roman" w:cs="Times New Roman"/>
          <w:bCs/>
          <w:sz w:val="12"/>
          <w:szCs w:val="12"/>
        </w:rPr>
      </w:pPr>
    </w:p>
    <w:p w:rsidR="00D2120A" w:rsidRPr="00D2120A" w:rsidRDefault="00D2120A" w:rsidP="00D2120A">
      <w:pPr>
        <w:spacing w:after="0"/>
        <w:ind w:firstLine="284"/>
        <w:jc w:val="center"/>
        <w:rPr>
          <w:rFonts w:ascii="Times New Roman" w:eastAsia="Calibri" w:hAnsi="Times New Roman" w:cs="Times New Roman"/>
          <w:b/>
          <w:bCs/>
          <w:sz w:val="12"/>
          <w:szCs w:val="12"/>
        </w:rPr>
      </w:pPr>
      <w:r w:rsidRPr="00D2120A">
        <w:rPr>
          <w:rFonts w:ascii="Times New Roman" w:eastAsia="Calibri" w:hAnsi="Times New Roman" w:cs="Times New Roman"/>
          <w:b/>
          <w:bCs/>
          <w:sz w:val="12"/>
          <w:szCs w:val="12"/>
        </w:rPr>
        <w:t>Заключение о результатах публичных слушаний в городском поселении Суходол муниципального района Сергиевский Самарской области по вопросу о проекте Решения «Об исполнении бюджета городского поселения Суходол  муниципального района Сергиевский за 2019  год» от "20 " июля 2020 г.</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1. Дата проведения публичных слушаний – с "06" июля 2020  года по "20" июля  2020 года.</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2. Место проведения публичных слушаний: Самарская область, Сергиевский район, </w:t>
      </w:r>
      <w:proofErr w:type="spellStart"/>
      <w:r w:rsidRPr="00D2120A">
        <w:rPr>
          <w:rFonts w:ascii="Times New Roman" w:eastAsia="Calibri" w:hAnsi="Times New Roman" w:cs="Times New Roman"/>
          <w:bCs/>
          <w:sz w:val="12"/>
          <w:szCs w:val="12"/>
        </w:rPr>
        <w:t>г.п</w:t>
      </w:r>
      <w:proofErr w:type="spellEnd"/>
      <w:r w:rsidRPr="00D2120A">
        <w:rPr>
          <w:rFonts w:ascii="Times New Roman" w:eastAsia="Calibri" w:hAnsi="Times New Roman" w:cs="Times New Roman"/>
          <w:bCs/>
          <w:sz w:val="12"/>
          <w:szCs w:val="12"/>
        </w:rPr>
        <w:t xml:space="preserve">. Суходол, ул. </w:t>
      </w:r>
      <w:proofErr w:type="gramStart"/>
      <w:r w:rsidRPr="00D2120A">
        <w:rPr>
          <w:rFonts w:ascii="Times New Roman" w:eastAsia="Calibri" w:hAnsi="Times New Roman" w:cs="Times New Roman"/>
          <w:bCs/>
          <w:sz w:val="12"/>
          <w:szCs w:val="12"/>
        </w:rPr>
        <w:t>Советская</w:t>
      </w:r>
      <w:proofErr w:type="gramEnd"/>
      <w:r w:rsidRPr="00D2120A">
        <w:rPr>
          <w:rFonts w:ascii="Times New Roman" w:eastAsia="Calibri" w:hAnsi="Times New Roman" w:cs="Times New Roman"/>
          <w:bCs/>
          <w:sz w:val="12"/>
          <w:szCs w:val="12"/>
        </w:rPr>
        <w:t>, дом 11.</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3. Основание проведения публичных слушаний: Постановление Главы городского поселения Суходол  муниципального района Сергиевский № 6  от 24.06.2020 г. «О проведении публичных слушаний по проекту Решения собрания представителей городского поселения Суходол  муниципального района Сергиевский  «Об исполнении бюджета городского поселения Суходол  муниципального района Сергиевский за 2019 год», опубликованное в газете «Сергиевский вестник» № 49 (445) от 25.06.2020г.</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4. Вопрос, вынесенный на публичные слушания: проект Решения «Об исполнении бюджета городского поселения Суходол  муниципального района Сергиевский за 2019год».</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5.  "13" июля  2020 года по адресу: Самарская область, Сергиевский район, </w:t>
      </w:r>
      <w:proofErr w:type="spellStart"/>
      <w:r w:rsidRPr="00D2120A">
        <w:rPr>
          <w:rFonts w:ascii="Times New Roman" w:eastAsia="Calibri" w:hAnsi="Times New Roman" w:cs="Times New Roman"/>
          <w:bCs/>
          <w:sz w:val="12"/>
          <w:szCs w:val="12"/>
        </w:rPr>
        <w:t>г.п</w:t>
      </w:r>
      <w:proofErr w:type="gramStart"/>
      <w:r w:rsidRPr="00D2120A">
        <w:rPr>
          <w:rFonts w:ascii="Times New Roman" w:eastAsia="Calibri" w:hAnsi="Times New Roman" w:cs="Times New Roman"/>
          <w:bCs/>
          <w:sz w:val="12"/>
          <w:szCs w:val="12"/>
        </w:rPr>
        <w:t>.С</w:t>
      </w:r>
      <w:proofErr w:type="gramEnd"/>
      <w:r w:rsidRPr="00D2120A">
        <w:rPr>
          <w:rFonts w:ascii="Times New Roman" w:eastAsia="Calibri" w:hAnsi="Times New Roman" w:cs="Times New Roman"/>
          <w:bCs/>
          <w:sz w:val="12"/>
          <w:szCs w:val="12"/>
        </w:rPr>
        <w:t>уходол</w:t>
      </w:r>
      <w:proofErr w:type="spellEnd"/>
      <w:r w:rsidRPr="00D2120A">
        <w:rPr>
          <w:rFonts w:ascii="Times New Roman" w:eastAsia="Calibri" w:hAnsi="Times New Roman" w:cs="Times New Roman"/>
          <w:bCs/>
          <w:sz w:val="12"/>
          <w:szCs w:val="12"/>
        </w:rPr>
        <w:t xml:space="preserve">, ул. Советская, дом 11  проведено мероприятие по информированию жителей поселения по вопросам публичных слушаний, в котором приняли участие 7 (семь) человек. </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6. Мнения, предложения и замечания по проекту Решения «Об исполнении бюджета городского поселения Суходол  муниципального района Сергиевский за 2019 год» внесли в протокол публичных слушаний 3 (три) человека. </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городского поселения Суходол  муниципального района Сергиевский за 2019 год» высказали 3 (три) человека.</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lastRenderedPageBreak/>
        <w:t>7.3. Замечания и предложения по вопросам публичных слушаний не поступали.</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принять проект Решения «Об исполнении бюджета городского поселения Суходол  муниципального района Сергиевский за 2019 год» в редакции, вынесенной на</w:t>
      </w:r>
      <w:r>
        <w:rPr>
          <w:rFonts w:ascii="Times New Roman" w:eastAsia="Calibri" w:hAnsi="Times New Roman" w:cs="Times New Roman"/>
          <w:bCs/>
          <w:sz w:val="12"/>
          <w:szCs w:val="12"/>
        </w:rPr>
        <w:t xml:space="preserve"> публичные слушания.</w:t>
      </w:r>
    </w:p>
    <w:p w:rsidR="00D2120A" w:rsidRPr="00D2120A" w:rsidRDefault="00D2120A" w:rsidP="00D2120A">
      <w:pPr>
        <w:spacing w:after="0"/>
        <w:ind w:firstLine="284"/>
        <w:jc w:val="right"/>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Глава городского поселения Суходол  </w:t>
      </w:r>
    </w:p>
    <w:p w:rsidR="00D2120A" w:rsidRDefault="00D2120A" w:rsidP="00D2120A">
      <w:pPr>
        <w:spacing w:after="0"/>
        <w:ind w:firstLine="284"/>
        <w:jc w:val="right"/>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муниципального района Сергиевский                     </w:t>
      </w:r>
    </w:p>
    <w:p w:rsidR="00D2120A" w:rsidRDefault="00D2120A" w:rsidP="00D2120A">
      <w:pPr>
        <w:spacing w:after="0"/>
        <w:ind w:firstLine="284"/>
        <w:jc w:val="right"/>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                        В.В.  Сапрыкин   </w:t>
      </w:r>
    </w:p>
    <w:p w:rsidR="00D2120A" w:rsidRDefault="00D2120A" w:rsidP="00D2120A">
      <w:pPr>
        <w:spacing w:after="0"/>
        <w:ind w:firstLine="284"/>
        <w:jc w:val="right"/>
        <w:rPr>
          <w:rFonts w:ascii="Times New Roman" w:eastAsia="Calibri" w:hAnsi="Times New Roman" w:cs="Times New Roman"/>
          <w:bCs/>
          <w:sz w:val="12"/>
          <w:szCs w:val="12"/>
        </w:rPr>
      </w:pPr>
    </w:p>
    <w:p w:rsidR="00D2120A" w:rsidRPr="00D2120A" w:rsidRDefault="00D2120A" w:rsidP="00D2120A">
      <w:pPr>
        <w:spacing w:after="0"/>
        <w:ind w:firstLine="284"/>
        <w:jc w:val="center"/>
        <w:rPr>
          <w:rFonts w:ascii="Times New Roman" w:eastAsia="Calibri" w:hAnsi="Times New Roman" w:cs="Times New Roman"/>
          <w:b/>
          <w:bCs/>
          <w:sz w:val="12"/>
          <w:szCs w:val="12"/>
        </w:rPr>
      </w:pPr>
      <w:r w:rsidRPr="00D2120A">
        <w:rPr>
          <w:rFonts w:ascii="Times New Roman" w:eastAsia="Calibri" w:hAnsi="Times New Roman" w:cs="Times New Roman"/>
          <w:b/>
          <w:bCs/>
          <w:sz w:val="12"/>
          <w:szCs w:val="12"/>
        </w:rPr>
        <w:t>Заключение о результатах публичных слушаний в сельском поселении Черновка муниципального района Сергиевский Самарской области по вопросу о проекте Решения «Об исполнении бюджета сельского поселения Черновка муниципального ра</w:t>
      </w:r>
      <w:r>
        <w:rPr>
          <w:rFonts w:ascii="Times New Roman" w:eastAsia="Calibri" w:hAnsi="Times New Roman" w:cs="Times New Roman"/>
          <w:b/>
          <w:bCs/>
          <w:sz w:val="12"/>
          <w:szCs w:val="12"/>
        </w:rPr>
        <w:t xml:space="preserve">йона Сергиевский за 2019  год» </w:t>
      </w:r>
      <w:r w:rsidRPr="00D2120A">
        <w:rPr>
          <w:rFonts w:ascii="Times New Roman" w:eastAsia="Calibri" w:hAnsi="Times New Roman" w:cs="Times New Roman"/>
          <w:b/>
          <w:bCs/>
          <w:sz w:val="12"/>
          <w:szCs w:val="12"/>
        </w:rPr>
        <w:t>от "20 " июля  2020 г.</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1. Дата проведения публичных слушаний – с "06" июля   2020  года по "20" июля  2020 года.</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2. Место проведения публичных слушаний: Самарская область, Сергиевский район, Черновка, ул. </w:t>
      </w:r>
      <w:proofErr w:type="spellStart"/>
      <w:r w:rsidRPr="00D2120A">
        <w:rPr>
          <w:rFonts w:ascii="Times New Roman" w:eastAsia="Calibri" w:hAnsi="Times New Roman" w:cs="Times New Roman"/>
          <w:bCs/>
          <w:sz w:val="12"/>
          <w:szCs w:val="12"/>
        </w:rPr>
        <w:t>Новостроевская</w:t>
      </w:r>
      <w:proofErr w:type="spellEnd"/>
      <w:r w:rsidRPr="00D2120A">
        <w:rPr>
          <w:rFonts w:ascii="Times New Roman" w:eastAsia="Calibri" w:hAnsi="Times New Roman" w:cs="Times New Roman"/>
          <w:bCs/>
          <w:sz w:val="12"/>
          <w:szCs w:val="12"/>
        </w:rPr>
        <w:t>, дом 10.</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Черновка муниципального района Сергиевский №  от 24.06.2020 г. «О проведении публичных слушаний по проекту Решения собрания представителей сельского поселения Черновка муниципального района Сергиевский  «Об исполнении бюджета сельского поселения Черновка муниципального района Сергиевский за 2019 год», опубликованное в газете «Сергиевский вестник» №  49(445) от 25.06.2020г.</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4. Вопрос, вынесенный на публичные слушания: проект Решения «Об исполнении бюджета сельского поселения Черновка муниципального района Сергиевский за 2019год».</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5.  "13" июля 2020 года по адресу: Самарская область, Сергиевский район, </w:t>
      </w:r>
      <w:proofErr w:type="spellStart"/>
      <w:r w:rsidRPr="00D2120A">
        <w:rPr>
          <w:rFonts w:ascii="Times New Roman" w:eastAsia="Calibri" w:hAnsi="Times New Roman" w:cs="Times New Roman"/>
          <w:bCs/>
          <w:sz w:val="12"/>
          <w:szCs w:val="12"/>
        </w:rPr>
        <w:t>п</w:t>
      </w:r>
      <w:proofErr w:type="gramStart"/>
      <w:r w:rsidRPr="00D2120A">
        <w:rPr>
          <w:rFonts w:ascii="Times New Roman" w:eastAsia="Calibri" w:hAnsi="Times New Roman" w:cs="Times New Roman"/>
          <w:bCs/>
          <w:sz w:val="12"/>
          <w:szCs w:val="12"/>
        </w:rPr>
        <w:t>.Ч</w:t>
      </w:r>
      <w:proofErr w:type="gramEnd"/>
      <w:r w:rsidRPr="00D2120A">
        <w:rPr>
          <w:rFonts w:ascii="Times New Roman" w:eastAsia="Calibri" w:hAnsi="Times New Roman" w:cs="Times New Roman"/>
          <w:bCs/>
          <w:sz w:val="12"/>
          <w:szCs w:val="12"/>
        </w:rPr>
        <w:t>ерновка</w:t>
      </w:r>
      <w:proofErr w:type="spellEnd"/>
      <w:r w:rsidRPr="00D2120A">
        <w:rPr>
          <w:rFonts w:ascii="Times New Roman" w:eastAsia="Calibri" w:hAnsi="Times New Roman" w:cs="Times New Roman"/>
          <w:bCs/>
          <w:sz w:val="12"/>
          <w:szCs w:val="12"/>
        </w:rPr>
        <w:t xml:space="preserve"> , ул. </w:t>
      </w:r>
      <w:proofErr w:type="spellStart"/>
      <w:r w:rsidRPr="00D2120A">
        <w:rPr>
          <w:rFonts w:ascii="Times New Roman" w:eastAsia="Calibri" w:hAnsi="Times New Roman" w:cs="Times New Roman"/>
          <w:bCs/>
          <w:sz w:val="12"/>
          <w:szCs w:val="12"/>
        </w:rPr>
        <w:t>Новостроевская</w:t>
      </w:r>
      <w:proofErr w:type="spellEnd"/>
      <w:r w:rsidRPr="00D2120A">
        <w:rPr>
          <w:rFonts w:ascii="Times New Roman" w:eastAsia="Calibri" w:hAnsi="Times New Roman" w:cs="Times New Roman"/>
          <w:bCs/>
          <w:sz w:val="12"/>
          <w:szCs w:val="12"/>
        </w:rPr>
        <w:t xml:space="preserve">, дом 10  проведено мероприятие по информированию жителей поселения по вопросам публичных слушаний, в котором приняли участие 5 (пять) человек. </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6. Мнения, предложения и замечания по проекту Решения «Об исполнении бюджета сельского поселения Черновка муниципального района Сергиевский за 2019 год» внесли в протокол публичных слушаний 3 (три) человека. </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Черновка  муниципального района Сергиевский за 2019 год» высказали 2 (два) человека.</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7.3. Замечания и предложения по вопросам публичных слушаний не поступали.</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D2120A" w:rsidRPr="00D2120A"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принять проект Решения «Об исполнении бюджета сельского поселения Черновка муниципального района Сергиевский за 2019 год» в редакции, вы</w:t>
      </w:r>
      <w:r>
        <w:rPr>
          <w:rFonts w:ascii="Times New Roman" w:eastAsia="Calibri" w:hAnsi="Times New Roman" w:cs="Times New Roman"/>
          <w:bCs/>
          <w:sz w:val="12"/>
          <w:szCs w:val="12"/>
        </w:rPr>
        <w:t>несенной на публичные слушания.</w:t>
      </w:r>
    </w:p>
    <w:p w:rsidR="00D2120A" w:rsidRPr="00D2120A" w:rsidRDefault="00D2120A" w:rsidP="00D2120A">
      <w:pPr>
        <w:spacing w:after="0"/>
        <w:ind w:firstLine="284"/>
        <w:jc w:val="right"/>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Глава сельского поселения Черновка </w:t>
      </w:r>
    </w:p>
    <w:p w:rsidR="00D2120A" w:rsidRDefault="00D2120A" w:rsidP="00D2120A">
      <w:pPr>
        <w:spacing w:after="0"/>
        <w:ind w:firstLine="284"/>
        <w:jc w:val="right"/>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муниципального района Сергиевский         </w:t>
      </w:r>
    </w:p>
    <w:p w:rsidR="00D2120A" w:rsidRDefault="00D2120A" w:rsidP="00D2120A">
      <w:pPr>
        <w:spacing w:after="0"/>
        <w:ind w:firstLine="284"/>
        <w:jc w:val="right"/>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                                           </w:t>
      </w:r>
      <w:proofErr w:type="spellStart"/>
      <w:r w:rsidRPr="00D2120A">
        <w:rPr>
          <w:rFonts w:ascii="Times New Roman" w:eastAsia="Calibri" w:hAnsi="Times New Roman" w:cs="Times New Roman"/>
          <w:bCs/>
          <w:sz w:val="12"/>
          <w:szCs w:val="12"/>
        </w:rPr>
        <w:t>А.В.Беляев</w:t>
      </w:r>
      <w:proofErr w:type="spellEnd"/>
      <w:r w:rsidRPr="00D2120A">
        <w:rPr>
          <w:rFonts w:ascii="Times New Roman" w:eastAsia="Calibri" w:hAnsi="Times New Roman" w:cs="Times New Roman"/>
          <w:bCs/>
          <w:sz w:val="12"/>
          <w:szCs w:val="12"/>
        </w:rPr>
        <w:t xml:space="preserve">      </w:t>
      </w:r>
    </w:p>
    <w:p w:rsidR="00A01D0B" w:rsidRPr="00A01D0B" w:rsidRDefault="00A01D0B" w:rsidP="00A01D0B">
      <w:pPr>
        <w:spacing w:after="0"/>
        <w:ind w:firstLine="284"/>
        <w:jc w:val="center"/>
        <w:rPr>
          <w:rFonts w:ascii="Times New Roman" w:eastAsia="Calibri" w:hAnsi="Times New Roman" w:cs="Times New Roman"/>
          <w:bCs/>
          <w:sz w:val="12"/>
          <w:szCs w:val="12"/>
        </w:rPr>
      </w:pPr>
      <w:r w:rsidRPr="00A01D0B">
        <w:rPr>
          <w:rFonts w:ascii="Times New Roman" w:eastAsia="Calibri" w:hAnsi="Times New Roman" w:cs="Times New Roman"/>
          <w:bCs/>
          <w:sz w:val="12"/>
          <w:szCs w:val="12"/>
        </w:rPr>
        <w:t>ИНФОРМАЦИОННОЕ СООБЩЕНИЕ</w:t>
      </w:r>
    </w:p>
    <w:p w:rsidR="00A01D0B" w:rsidRDefault="00A01D0B" w:rsidP="00A01D0B">
      <w:pPr>
        <w:spacing w:after="0"/>
        <w:ind w:firstLine="284"/>
        <w:jc w:val="both"/>
        <w:rPr>
          <w:rFonts w:ascii="Times New Roman" w:eastAsia="Calibri" w:hAnsi="Times New Roman" w:cs="Times New Roman"/>
          <w:bCs/>
          <w:sz w:val="12"/>
          <w:szCs w:val="12"/>
        </w:rPr>
      </w:pPr>
      <w:proofErr w:type="gramStart"/>
      <w:r w:rsidRPr="00A01D0B">
        <w:rPr>
          <w:rFonts w:ascii="Times New Roman" w:eastAsia="Calibri" w:hAnsi="Times New Roman" w:cs="Times New Roman"/>
          <w:bCs/>
          <w:sz w:val="12"/>
          <w:szCs w:val="12"/>
        </w:rPr>
        <w:t xml:space="preserve">Руководствуясь п. 1 ч. 8 ст. 5.1 </w:t>
      </w:r>
      <w:proofErr w:type="spellStart"/>
      <w:r w:rsidRPr="00A01D0B">
        <w:rPr>
          <w:rFonts w:ascii="Times New Roman" w:eastAsia="Calibri" w:hAnsi="Times New Roman" w:cs="Times New Roman"/>
          <w:bCs/>
          <w:sz w:val="12"/>
          <w:szCs w:val="12"/>
        </w:rPr>
        <w:t>ГрК</w:t>
      </w:r>
      <w:proofErr w:type="spellEnd"/>
      <w:r w:rsidRPr="00A01D0B">
        <w:rPr>
          <w:rFonts w:ascii="Times New Roman" w:eastAsia="Calibri" w:hAnsi="Times New Roman" w:cs="Times New Roman"/>
          <w:bCs/>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01.04.2020 г. № 6, в соответствии с Постановлением Главы городского поселения Суходол</w:t>
      </w:r>
      <w:proofErr w:type="gramEnd"/>
      <w:r w:rsidRPr="00A01D0B">
        <w:rPr>
          <w:rFonts w:ascii="Times New Roman" w:eastAsia="Calibri" w:hAnsi="Times New Roman" w:cs="Times New Roman"/>
          <w:bCs/>
          <w:sz w:val="12"/>
          <w:szCs w:val="12"/>
        </w:rPr>
        <w:t xml:space="preserve"> муниципального района Сергиевский Самарской области № 6/1 от 21.07.2020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63:31:1102027:87, площадью 2 267 </w:t>
      </w:r>
      <w:proofErr w:type="spellStart"/>
      <w:r w:rsidRPr="00A01D0B">
        <w:rPr>
          <w:rFonts w:ascii="Times New Roman" w:eastAsia="Calibri" w:hAnsi="Times New Roman" w:cs="Times New Roman"/>
          <w:bCs/>
          <w:sz w:val="12"/>
          <w:szCs w:val="12"/>
        </w:rPr>
        <w:t>кв.м</w:t>
      </w:r>
      <w:proofErr w:type="spellEnd"/>
      <w:r w:rsidRPr="00A01D0B">
        <w:rPr>
          <w:rFonts w:ascii="Times New Roman" w:eastAsia="Calibri" w:hAnsi="Times New Roman" w:cs="Times New Roman"/>
          <w:bCs/>
          <w:sz w:val="12"/>
          <w:szCs w:val="12"/>
        </w:rPr>
        <w:t xml:space="preserve">., расположенного по адресу: </w:t>
      </w:r>
      <w:proofErr w:type="gramStart"/>
      <w:r w:rsidRPr="00A01D0B">
        <w:rPr>
          <w:rFonts w:ascii="Times New Roman" w:eastAsia="Calibri" w:hAnsi="Times New Roman" w:cs="Times New Roman"/>
          <w:bCs/>
          <w:sz w:val="12"/>
          <w:szCs w:val="12"/>
        </w:rPr>
        <w:t>Самарская область, муниципальный район Сергиевский, п.</w:t>
      </w:r>
      <w:r>
        <w:rPr>
          <w:rFonts w:ascii="Times New Roman" w:eastAsia="Calibri" w:hAnsi="Times New Roman" w:cs="Times New Roman"/>
          <w:bCs/>
          <w:sz w:val="12"/>
          <w:szCs w:val="12"/>
        </w:rPr>
        <w:t xml:space="preserve"> </w:t>
      </w:r>
      <w:r w:rsidRPr="00A01D0B">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r w:rsidRPr="00A01D0B">
        <w:rPr>
          <w:rFonts w:ascii="Times New Roman" w:eastAsia="Calibri" w:hAnsi="Times New Roman" w:cs="Times New Roman"/>
          <w:bCs/>
          <w:sz w:val="12"/>
          <w:szCs w:val="12"/>
        </w:rPr>
        <w:t>Мира, д.14», Администрация городского поселения Суходол муниципального района Сергиевский Самарской области осуществляет опубликование проекта Постановления Администрации городского поселения Суходол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63:31:1102022:87, площадью 2 267</w:t>
      </w:r>
      <w:proofErr w:type="gramEnd"/>
      <w:r w:rsidRPr="00A01D0B">
        <w:rPr>
          <w:rFonts w:ascii="Times New Roman" w:eastAsia="Calibri" w:hAnsi="Times New Roman" w:cs="Times New Roman"/>
          <w:bCs/>
          <w:sz w:val="12"/>
          <w:szCs w:val="12"/>
        </w:rPr>
        <w:t xml:space="preserve"> </w:t>
      </w:r>
      <w:proofErr w:type="spellStart"/>
      <w:r w:rsidRPr="00A01D0B">
        <w:rPr>
          <w:rFonts w:ascii="Times New Roman" w:eastAsia="Calibri" w:hAnsi="Times New Roman" w:cs="Times New Roman"/>
          <w:bCs/>
          <w:sz w:val="12"/>
          <w:szCs w:val="12"/>
        </w:rPr>
        <w:t>кв.м</w:t>
      </w:r>
      <w:proofErr w:type="spellEnd"/>
      <w:r w:rsidRPr="00A01D0B">
        <w:rPr>
          <w:rFonts w:ascii="Times New Roman" w:eastAsia="Calibri" w:hAnsi="Times New Roman" w:cs="Times New Roman"/>
          <w:bCs/>
          <w:sz w:val="12"/>
          <w:szCs w:val="12"/>
        </w:rPr>
        <w:t xml:space="preserve">., </w:t>
      </w:r>
      <w:proofErr w:type="gramStart"/>
      <w:r w:rsidRPr="00A01D0B">
        <w:rPr>
          <w:rFonts w:ascii="Times New Roman" w:eastAsia="Calibri" w:hAnsi="Times New Roman" w:cs="Times New Roman"/>
          <w:bCs/>
          <w:sz w:val="12"/>
          <w:szCs w:val="12"/>
        </w:rPr>
        <w:t>расположенного</w:t>
      </w:r>
      <w:proofErr w:type="gramEnd"/>
      <w:r w:rsidRPr="00A01D0B">
        <w:rPr>
          <w:rFonts w:ascii="Times New Roman" w:eastAsia="Calibri" w:hAnsi="Times New Roman" w:cs="Times New Roman"/>
          <w:bCs/>
          <w:sz w:val="12"/>
          <w:szCs w:val="12"/>
        </w:rPr>
        <w:t xml:space="preserve"> по адресу: Самарская область, муниципальный район Сергиевский, </w:t>
      </w:r>
      <w:proofErr w:type="spellStart"/>
      <w:r w:rsidRPr="00A01D0B">
        <w:rPr>
          <w:rFonts w:ascii="Times New Roman" w:eastAsia="Calibri" w:hAnsi="Times New Roman" w:cs="Times New Roman"/>
          <w:bCs/>
          <w:sz w:val="12"/>
          <w:szCs w:val="12"/>
        </w:rPr>
        <w:t>п</w:t>
      </w:r>
      <w:proofErr w:type="gramStart"/>
      <w:r w:rsidRPr="00A01D0B">
        <w:rPr>
          <w:rFonts w:ascii="Times New Roman" w:eastAsia="Calibri" w:hAnsi="Times New Roman" w:cs="Times New Roman"/>
          <w:bCs/>
          <w:sz w:val="12"/>
          <w:szCs w:val="12"/>
        </w:rPr>
        <w:t>.С</w:t>
      </w:r>
      <w:proofErr w:type="gramEnd"/>
      <w:r w:rsidRPr="00A01D0B">
        <w:rPr>
          <w:rFonts w:ascii="Times New Roman" w:eastAsia="Calibri" w:hAnsi="Times New Roman" w:cs="Times New Roman"/>
          <w:bCs/>
          <w:sz w:val="12"/>
          <w:szCs w:val="12"/>
        </w:rPr>
        <w:t>уходол</w:t>
      </w:r>
      <w:proofErr w:type="spellEnd"/>
      <w:r w:rsidRPr="00A01D0B">
        <w:rPr>
          <w:rFonts w:ascii="Times New Roman" w:eastAsia="Calibri" w:hAnsi="Times New Roman" w:cs="Times New Roman"/>
          <w:bCs/>
          <w:sz w:val="12"/>
          <w:szCs w:val="12"/>
        </w:rPr>
        <w:t xml:space="preserve">, </w:t>
      </w:r>
      <w:proofErr w:type="spellStart"/>
      <w:r w:rsidRPr="00A01D0B">
        <w:rPr>
          <w:rFonts w:ascii="Times New Roman" w:eastAsia="Calibri" w:hAnsi="Times New Roman" w:cs="Times New Roman"/>
          <w:bCs/>
          <w:sz w:val="12"/>
          <w:szCs w:val="12"/>
        </w:rPr>
        <w:t>ул.Мира</w:t>
      </w:r>
      <w:proofErr w:type="spellEnd"/>
      <w:r w:rsidRPr="00A01D0B">
        <w:rPr>
          <w:rFonts w:ascii="Times New Roman" w:eastAsia="Calibri" w:hAnsi="Times New Roman" w:cs="Times New Roman"/>
          <w:bCs/>
          <w:sz w:val="12"/>
          <w:szCs w:val="12"/>
        </w:rPr>
        <w:t>, д.14»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A01D0B" w:rsidRPr="00A01D0B" w:rsidRDefault="00A01D0B" w:rsidP="00A01D0B">
      <w:pPr>
        <w:spacing w:after="0"/>
        <w:ind w:firstLine="284"/>
        <w:jc w:val="right"/>
        <w:rPr>
          <w:rFonts w:ascii="Times New Roman" w:eastAsia="Calibri" w:hAnsi="Times New Roman" w:cs="Times New Roman"/>
          <w:bCs/>
          <w:sz w:val="12"/>
          <w:szCs w:val="12"/>
        </w:rPr>
      </w:pPr>
      <w:r w:rsidRPr="00A01D0B">
        <w:rPr>
          <w:rFonts w:ascii="Times New Roman" w:eastAsia="Calibri" w:hAnsi="Times New Roman" w:cs="Times New Roman"/>
          <w:bCs/>
          <w:sz w:val="12"/>
          <w:szCs w:val="12"/>
        </w:rPr>
        <w:t>ПРОЕКТ</w:t>
      </w:r>
    </w:p>
    <w:p w:rsidR="00A01D0B" w:rsidRPr="00A01D0B" w:rsidRDefault="00A01D0B" w:rsidP="00A01D0B">
      <w:pPr>
        <w:spacing w:after="0"/>
        <w:ind w:firstLine="284"/>
        <w:jc w:val="center"/>
        <w:rPr>
          <w:rFonts w:ascii="Times New Roman" w:eastAsia="Calibri" w:hAnsi="Times New Roman" w:cs="Times New Roman"/>
          <w:bCs/>
          <w:sz w:val="12"/>
          <w:szCs w:val="12"/>
        </w:rPr>
      </w:pPr>
      <w:r w:rsidRPr="00A01D0B">
        <w:rPr>
          <w:rFonts w:ascii="Times New Roman" w:eastAsia="Calibri" w:hAnsi="Times New Roman" w:cs="Times New Roman"/>
          <w:bCs/>
          <w:sz w:val="12"/>
          <w:szCs w:val="12"/>
        </w:rPr>
        <w:t>Администрация</w:t>
      </w:r>
    </w:p>
    <w:p w:rsidR="00A01D0B" w:rsidRPr="00A01D0B" w:rsidRDefault="00A01D0B" w:rsidP="00A01D0B">
      <w:pPr>
        <w:spacing w:after="0"/>
        <w:ind w:firstLine="284"/>
        <w:jc w:val="center"/>
        <w:rPr>
          <w:rFonts w:ascii="Times New Roman" w:eastAsia="Calibri" w:hAnsi="Times New Roman" w:cs="Times New Roman"/>
          <w:bCs/>
          <w:sz w:val="12"/>
          <w:szCs w:val="12"/>
        </w:rPr>
      </w:pPr>
      <w:r w:rsidRPr="00A01D0B">
        <w:rPr>
          <w:rFonts w:ascii="Times New Roman" w:eastAsia="Calibri" w:hAnsi="Times New Roman" w:cs="Times New Roman"/>
          <w:bCs/>
          <w:sz w:val="12"/>
          <w:szCs w:val="12"/>
        </w:rPr>
        <w:t>городского поселения Суходол</w:t>
      </w:r>
    </w:p>
    <w:p w:rsidR="00A01D0B" w:rsidRPr="00A01D0B" w:rsidRDefault="00A01D0B" w:rsidP="00A01D0B">
      <w:pPr>
        <w:spacing w:after="0"/>
        <w:ind w:firstLine="284"/>
        <w:jc w:val="center"/>
        <w:rPr>
          <w:rFonts w:ascii="Times New Roman" w:eastAsia="Calibri" w:hAnsi="Times New Roman" w:cs="Times New Roman"/>
          <w:bCs/>
          <w:sz w:val="12"/>
          <w:szCs w:val="12"/>
        </w:rPr>
      </w:pPr>
      <w:r w:rsidRPr="00A01D0B">
        <w:rPr>
          <w:rFonts w:ascii="Times New Roman" w:eastAsia="Calibri" w:hAnsi="Times New Roman" w:cs="Times New Roman"/>
          <w:bCs/>
          <w:sz w:val="12"/>
          <w:szCs w:val="12"/>
        </w:rPr>
        <w:t>муниципального района Сергиевский</w:t>
      </w:r>
    </w:p>
    <w:p w:rsidR="00A01D0B" w:rsidRPr="00A01D0B" w:rsidRDefault="00A01D0B" w:rsidP="00A01D0B">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A01D0B" w:rsidRPr="00A01D0B" w:rsidRDefault="00A01D0B" w:rsidP="00A01D0B">
      <w:pPr>
        <w:spacing w:after="0"/>
        <w:ind w:firstLine="284"/>
        <w:jc w:val="center"/>
        <w:rPr>
          <w:rFonts w:ascii="Times New Roman" w:eastAsia="Calibri" w:hAnsi="Times New Roman" w:cs="Times New Roman"/>
          <w:bCs/>
          <w:sz w:val="12"/>
          <w:szCs w:val="12"/>
        </w:rPr>
      </w:pPr>
      <w:r w:rsidRPr="00A01D0B">
        <w:rPr>
          <w:rFonts w:ascii="Times New Roman" w:eastAsia="Calibri" w:hAnsi="Times New Roman" w:cs="Times New Roman"/>
          <w:bCs/>
          <w:sz w:val="12"/>
          <w:szCs w:val="12"/>
        </w:rPr>
        <w:t>ПОСТАНОВЛЕНИЕ</w:t>
      </w:r>
    </w:p>
    <w:p w:rsidR="00A01D0B" w:rsidRPr="00A01D0B" w:rsidRDefault="00A01D0B" w:rsidP="00A01D0B">
      <w:pPr>
        <w:spacing w:after="0"/>
        <w:ind w:firstLine="284"/>
        <w:rPr>
          <w:rFonts w:ascii="Times New Roman" w:eastAsia="Calibri" w:hAnsi="Times New Roman" w:cs="Times New Roman"/>
          <w:bCs/>
          <w:sz w:val="12"/>
          <w:szCs w:val="12"/>
        </w:rPr>
      </w:pPr>
      <w:r w:rsidRPr="00A01D0B">
        <w:rPr>
          <w:rFonts w:ascii="Times New Roman" w:eastAsia="Calibri" w:hAnsi="Times New Roman" w:cs="Times New Roman"/>
          <w:bCs/>
          <w:sz w:val="12"/>
          <w:szCs w:val="12"/>
        </w:rPr>
        <w:t>«__» ______ 2020 г.</w:t>
      </w:r>
      <w:r>
        <w:rPr>
          <w:rFonts w:ascii="Times New Roman" w:eastAsia="Calibri" w:hAnsi="Times New Roman" w:cs="Times New Roman"/>
          <w:bCs/>
          <w:sz w:val="12"/>
          <w:szCs w:val="12"/>
        </w:rPr>
        <w:t xml:space="preserve">                                                                                                                                                                                                      </w:t>
      </w:r>
      <w:r w:rsidRPr="00A01D0B">
        <w:rPr>
          <w:rFonts w:ascii="Times New Roman" w:eastAsia="Calibri" w:hAnsi="Times New Roman" w:cs="Times New Roman"/>
          <w:bCs/>
          <w:sz w:val="12"/>
          <w:szCs w:val="12"/>
        </w:rPr>
        <w:t>№ __</w:t>
      </w:r>
    </w:p>
    <w:p w:rsidR="00A01D0B" w:rsidRPr="00A01D0B" w:rsidRDefault="00A01D0B" w:rsidP="00A01D0B">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предоставлении разрешения на </w:t>
      </w:r>
      <w:r w:rsidRPr="00A01D0B">
        <w:rPr>
          <w:rFonts w:ascii="Times New Roman" w:eastAsia="Calibri" w:hAnsi="Times New Roman" w:cs="Times New Roman"/>
          <w:bCs/>
          <w:sz w:val="12"/>
          <w:szCs w:val="12"/>
        </w:rPr>
        <w:t>отклонение от предельны</w:t>
      </w:r>
      <w:r>
        <w:rPr>
          <w:rFonts w:ascii="Times New Roman" w:eastAsia="Calibri" w:hAnsi="Times New Roman" w:cs="Times New Roman"/>
          <w:bCs/>
          <w:sz w:val="12"/>
          <w:szCs w:val="12"/>
        </w:rPr>
        <w:t>х параметров разрешенного строительства,</w:t>
      </w:r>
      <w:r w:rsidRPr="00A01D0B">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A01D0B">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A01D0B">
        <w:rPr>
          <w:rFonts w:ascii="Times New Roman" w:eastAsia="Calibri" w:hAnsi="Times New Roman" w:cs="Times New Roman"/>
          <w:bCs/>
          <w:sz w:val="12"/>
          <w:szCs w:val="12"/>
        </w:rPr>
        <w:t xml:space="preserve"> с кадастр</w:t>
      </w:r>
      <w:r>
        <w:rPr>
          <w:rFonts w:ascii="Times New Roman" w:eastAsia="Calibri" w:hAnsi="Times New Roman" w:cs="Times New Roman"/>
          <w:bCs/>
          <w:sz w:val="12"/>
          <w:szCs w:val="12"/>
        </w:rPr>
        <w:t xml:space="preserve">овым номером 63:31:1102022:87, </w:t>
      </w:r>
      <w:r w:rsidRPr="00A01D0B">
        <w:rPr>
          <w:rFonts w:ascii="Times New Roman" w:eastAsia="Calibri" w:hAnsi="Times New Roman" w:cs="Times New Roman"/>
          <w:bCs/>
          <w:sz w:val="12"/>
          <w:szCs w:val="12"/>
        </w:rPr>
        <w:t xml:space="preserve">площадью 2 267 </w:t>
      </w:r>
      <w:proofErr w:type="spellStart"/>
      <w:r w:rsidRPr="00A01D0B">
        <w:rPr>
          <w:rFonts w:ascii="Times New Roman" w:eastAsia="Calibri" w:hAnsi="Times New Roman" w:cs="Times New Roman"/>
          <w:bCs/>
          <w:sz w:val="12"/>
          <w:szCs w:val="12"/>
        </w:rPr>
        <w:t>кв</w:t>
      </w:r>
      <w:r>
        <w:rPr>
          <w:rFonts w:ascii="Times New Roman" w:eastAsia="Calibri" w:hAnsi="Times New Roman" w:cs="Times New Roman"/>
          <w:bCs/>
          <w:sz w:val="12"/>
          <w:szCs w:val="12"/>
        </w:rPr>
        <w:t>.м</w:t>
      </w:r>
      <w:proofErr w:type="spellEnd"/>
      <w:r>
        <w:rPr>
          <w:rFonts w:ascii="Times New Roman" w:eastAsia="Calibri" w:hAnsi="Times New Roman" w:cs="Times New Roman"/>
          <w:bCs/>
          <w:sz w:val="12"/>
          <w:szCs w:val="12"/>
        </w:rPr>
        <w:t xml:space="preserve">., расположенного по адресу: </w:t>
      </w:r>
      <w:r w:rsidRPr="00A01D0B">
        <w:rPr>
          <w:rFonts w:ascii="Times New Roman" w:eastAsia="Calibri" w:hAnsi="Times New Roman" w:cs="Times New Roman"/>
          <w:bCs/>
          <w:sz w:val="12"/>
          <w:szCs w:val="12"/>
        </w:rPr>
        <w:t>Самарская область, муниципальный район Сергиевск</w:t>
      </w:r>
      <w:r>
        <w:rPr>
          <w:rFonts w:ascii="Times New Roman" w:eastAsia="Calibri" w:hAnsi="Times New Roman" w:cs="Times New Roman"/>
          <w:bCs/>
          <w:sz w:val="12"/>
          <w:szCs w:val="12"/>
        </w:rPr>
        <w:t xml:space="preserve">ий, </w:t>
      </w:r>
      <w:proofErr w:type="spellStart"/>
      <w:r w:rsidRPr="00A01D0B">
        <w:rPr>
          <w:rFonts w:ascii="Times New Roman" w:eastAsia="Calibri" w:hAnsi="Times New Roman" w:cs="Times New Roman"/>
          <w:bCs/>
          <w:sz w:val="12"/>
          <w:szCs w:val="12"/>
        </w:rPr>
        <w:t>п</w:t>
      </w:r>
      <w:proofErr w:type="gramStart"/>
      <w:r w:rsidRPr="00A01D0B">
        <w:rPr>
          <w:rFonts w:ascii="Times New Roman" w:eastAsia="Calibri" w:hAnsi="Times New Roman" w:cs="Times New Roman"/>
          <w:bCs/>
          <w:sz w:val="12"/>
          <w:szCs w:val="12"/>
        </w:rPr>
        <w:t>.С</w:t>
      </w:r>
      <w:proofErr w:type="gramEnd"/>
      <w:r w:rsidRPr="00A01D0B">
        <w:rPr>
          <w:rFonts w:ascii="Times New Roman" w:eastAsia="Calibri" w:hAnsi="Times New Roman" w:cs="Times New Roman"/>
          <w:bCs/>
          <w:sz w:val="12"/>
          <w:szCs w:val="12"/>
        </w:rPr>
        <w:t>уходол</w:t>
      </w:r>
      <w:proofErr w:type="spellEnd"/>
      <w:r w:rsidRPr="00A01D0B">
        <w:rPr>
          <w:rFonts w:ascii="Times New Roman" w:eastAsia="Calibri" w:hAnsi="Times New Roman" w:cs="Times New Roman"/>
          <w:bCs/>
          <w:sz w:val="12"/>
          <w:szCs w:val="12"/>
        </w:rPr>
        <w:t xml:space="preserve">, </w:t>
      </w:r>
      <w:proofErr w:type="spellStart"/>
      <w:r w:rsidRPr="00A01D0B">
        <w:rPr>
          <w:rFonts w:ascii="Times New Roman" w:eastAsia="Calibri" w:hAnsi="Times New Roman" w:cs="Times New Roman"/>
          <w:bCs/>
          <w:sz w:val="12"/>
          <w:szCs w:val="12"/>
        </w:rPr>
        <w:t>ул.Мира</w:t>
      </w:r>
      <w:proofErr w:type="spellEnd"/>
      <w:r w:rsidRPr="00A01D0B">
        <w:rPr>
          <w:rFonts w:ascii="Times New Roman" w:eastAsia="Calibri" w:hAnsi="Times New Roman" w:cs="Times New Roman"/>
          <w:bCs/>
          <w:sz w:val="12"/>
          <w:szCs w:val="12"/>
        </w:rPr>
        <w:t>, д.14</w:t>
      </w:r>
    </w:p>
    <w:p w:rsidR="00A01D0B" w:rsidRPr="00A01D0B" w:rsidRDefault="00A01D0B" w:rsidP="00A01D0B">
      <w:pPr>
        <w:spacing w:after="0"/>
        <w:ind w:firstLine="284"/>
        <w:jc w:val="both"/>
        <w:rPr>
          <w:rFonts w:ascii="Times New Roman" w:eastAsia="Calibri" w:hAnsi="Times New Roman" w:cs="Times New Roman"/>
          <w:bCs/>
          <w:sz w:val="12"/>
          <w:szCs w:val="12"/>
        </w:rPr>
      </w:pPr>
      <w:r w:rsidRPr="00A01D0B">
        <w:rPr>
          <w:rFonts w:ascii="Times New Roman" w:eastAsia="Calibri" w:hAnsi="Times New Roman" w:cs="Times New Roman"/>
          <w:bCs/>
          <w:sz w:val="12"/>
          <w:szCs w:val="12"/>
        </w:rPr>
        <w:t>Рассмотрев заявление Илларионовой Ирины Валентиновны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городского поселения Суходол муниципального район</w:t>
      </w:r>
      <w:r>
        <w:rPr>
          <w:rFonts w:ascii="Times New Roman" w:eastAsia="Calibri" w:hAnsi="Times New Roman" w:cs="Times New Roman"/>
          <w:bCs/>
          <w:sz w:val="12"/>
          <w:szCs w:val="12"/>
        </w:rPr>
        <w:t>а Сергиевский Самарской области</w:t>
      </w:r>
    </w:p>
    <w:p w:rsidR="00A01D0B" w:rsidRPr="00A01D0B" w:rsidRDefault="00A01D0B" w:rsidP="00A01D0B">
      <w:pPr>
        <w:spacing w:after="0"/>
        <w:ind w:firstLine="284"/>
        <w:jc w:val="both"/>
        <w:rPr>
          <w:rFonts w:ascii="Times New Roman" w:eastAsia="Calibri" w:hAnsi="Times New Roman" w:cs="Times New Roman"/>
          <w:bCs/>
          <w:sz w:val="12"/>
          <w:szCs w:val="12"/>
        </w:rPr>
      </w:pPr>
      <w:r w:rsidRPr="00A01D0B">
        <w:rPr>
          <w:rFonts w:ascii="Times New Roman" w:eastAsia="Calibri" w:hAnsi="Times New Roman" w:cs="Times New Roman"/>
          <w:bCs/>
          <w:sz w:val="12"/>
          <w:szCs w:val="12"/>
        </w:rPr>
        <w:t>ПОСТАНОВЛЯЕТ:</w:t>
      </w:r>
    </w:p>
    <w:p w:rsidR="00A01D0B" w:rsidRPr="00A01D0B" w:rsidRDefault="00A01D0B" w:rsidP="00A01D0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Pr="00A01D0B">
        <w:rPr>
          <w:rFonts w:ascii="Times New Roman" w:eastAsia="Calibri" w:hAnsi="Times New Roman" w:cs="Times New Roman"/>
          <w:bCs/>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63:31:1102022:87, площадью 2 267 </w:t>
      </w:r>
      <w:proofErr w:type="spellStart"/>
      <w:r w:rsidRPr="00A01D0B">
        <w:rPr>
          <w:rFonts w:ascii="Times New Roman" w:eastAsia="Calibri" w:hAnsi="Times New Roman" w:cs="Times New Roman"/>
          <w:bCs/>
          <w:sz w:val="12"/>
          <w:szCs w:val="12"/>
        </w:rPr>
        <w:t>кв.м</w:t>
      </w:r>
      <w:proofErr w:type="spellEnd"/>
      <w:r w:rsidRPr="00A01D0B">
        <w:rPr>
          <w:rFonts w:ascii="Times New Roman" w:eastAsia="Calibri" w:hAnsi="Times New Roman" w:cs="Times New Roman"/>
          <w:bCs/>
          <w:sz w:val="12"/>
          <w:szCs w:val="12"/>
        </w:rPr>
        <w:t xml:space="preserve">., расположенного по адресу: Самарская область, муниципальный район Сергиевский, </w:t>
      </w:r>
      <w:proofErr w:type="spellStart"/>
      <w:r w:rsidRPr="00A01D0B">
        <w:rPr>
          <w:rFonts w:ascii="Times New Roman" w:eastAsia="Calibri" w:hAnsi="Times New Roman" w:cs="Times New Roman"/>
          <w:bCs/>
          <w:sz w:val="12"/>
          <w:szCs w:val="12"/>
        </w:rPr>
        <w:t>п</w:t>
      </w:r>
      <w:proofErr w:type="gramStart"/>
      <w:r w:rsidRPr="00A01D0B">
        <w:rPr>
          <w:rFonts w:ascii="Times New Roman" w:eastAsia="Calibri" w:hAnsi="Times New Roman" w:cs="Times New Roman"/>
          <w:bCs/>
          <w:sz w:val="12"/>
          <w:szCs w:val="12"/>
        </w:rPr>
        <w:t>.С</w:t>
      </w:r>
      <w:proofErr w:type="gramEnd"/>
      <w:r w:rsidRPr="00A01D0B">
        <w:rPr>
          <w:rFonts w:ascii="Times New Roman" w:eastAsia="Calibri" w:hAnsi="Times New Roman" w:cs="Times New Roman"/>
          <w:bCs/>
          <w:sz w:val="12"/>
          <w:szCs w:val="12"/>
        </w:rPr>
        <w:t>уходол</w:t>
      </w:r>
      <w:proofErr w:type="spellEnd"/>
      <w:r w:rsidRPr="00A01D0B">
        <w:rPr>
          <w:rFonts w:ascii="Times New Roman" w:eastAsia="Calibri" w:hAnsi="Times New Roman" w:cs="Times New Roman"/>
          <w:bCs/>
          <w:sz w:val="12"/>
          <w:szCs w:val="12"/>
        </w:rPr>
        <w:t xml:space="preserve">, </w:t>
      </w:r>
      <w:proofErr w:type="spellStart"/>
      <w:r w:rsidRPr="00A01D0B">
        <w:rPr>
          <w:rFonts w:ascii="Times New Roman" w:eastAsia="Calibri" w:hAnsi="Times New Roman" w:cs="Times New Roman"/>
          <w:bCs/>
          <w:sz w:val="12"/>
          <w:szCs w:val="12"/>
        </w:rPr>
        <w:t>ул.Мира</w:t>
      </w:r>
      <w:proofErr w:type="spellEnd"/>
      <w:r w:rsidRPr="00A01D0B">
        <w:rPr>
          <w:rFonts w:ascii="Times New Roman" w:eastAsia="Calibri" w:hAnsi="Times New Roman" w:cs="Times New Roman"/>
          <w:bCs/>
          <w:sz w:val="12"/>
          <w:szCs w:val="12"/>
        </w:rPr>
        <w:t>, д.14.</w:t>
      </w:r>
    </w:p>
    <w:p w:rsidR="00A01D0B" w:rsidRPr="00A01D0B" w:rsidRDefault="00A01D0B" w:rsidP="00A01D0B">
      <w:pPr>
        <w:spacing w:after="0"/>
        <w:ind w:firstLine="284"/>
        <w:jc w:val="both"/>
        <w:rPr>
          <w:rFonts w:ascii="Times New Roman" w:eastAsia="Calibri" w:hAnsi="Times New Roman" w:cs="Times New Roman"/>
          <w:bCs/>
          <w:sz w:val="12"/>
          <w:szCs w:val="12"/>
        </w:rPr>
      </w:pPr>
      <w:r w:rsidRPr="00A01D0B">
        <w:rPr>
          <w:rFonts w:ascii="Times New Roman" w:eastAsia="Calibri" w:hAnsi="Times New Roman" w:cs="Times New Roman"/>
          <w:bCs/>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63:31:1102022:87, площадью 2 267 </w:t>
      </w:r>
      <w:proofErr w:type="spellStart"/>
      <w:r w:rsidRPr="00A01D0B">
        <w:rPr>
          <w:rFonts w:ascii="Times New Roman" w:eastAsia="Calibri" w:hAnsi="Times New Roman" w:cs="Times New Roman"/>
          <w:bCs/>
          <w:sz w:val="12"/>
          <w:szCs w:val="12"/>
        </w:rPr>
        <w:t>кв.м</w:t>
      </w:r>
      <w:proofErr w:type="spellEnd"/>
      <w:r w:rsidRPr="00A01D0B">
        <w:rPr>
          <w:rFonts w:ascii="Times New Roman" w:eastAsia="Calibri" w:hAnsi="Times New Roman" w:cs="Times New Roman"/>
          <w:bCs/>
          <w:sz w:val="12"/>
          <w:szCs w:val="12"/>
        </w:rPr>
        <w:t xml:space="preserve">., расположенного по адресу: Самарская область, муниципальный район Сергиевский, </w:t>
      </w:r>
      <w:proofErr w:type="spellStart"/>
      <w:r w:rsidRPr="00A01D0B">
        <w:rPr>
          <w:rFonts w:ascii="Times New Roman" w:eastAsia="Calibri" w:hAnsi="Times New Roman" w:cs="Times New Roman"/>
          <w:bCs/>
          <w:sz w:val="12"/>
          <w:szCs w:val="12"/>
        </w:rPr>
        <w:t>п</w:t>
      </w:r>
      <w:proofErr w:type="gramStart"/>
      <w:r w:rsidRPr="00A01D0B">
        <w:rPr>
          <w:rFonts w:ascii="Times New Roman" w:eastAsia="Calibri" w:hAnsi="Times New Roman" w:cs="Times New Roman"/>
          <w:bCs/>
          <w:sz w:val="12"/>
          <w:szCs w:val="12"/>
        </w:rPr>
        <w:t>.С</w:t>
      </w:r>
      <w:proofErr w:type="gramEnd"/>
      <w:r w:rsidRPr="00A01D0B">
        <w:rPr>
          <w:rFonts w:ascii="Times New Roman" w:eastAsia="Calibri" w:hAnsi="Times New Roman" w:cs="Times New Roman"/>
          <w:bCs/>
          <w:sz w:val="12"/>
          <w:szCs w:val="12"/>
        </w:rPr>
        <w:t>уходол</w:t>
      </w:r>
      <w:proofErr w:type="spellEnd"/>
      <w:r w:rsidRPr="00A01D0B">
        <w:rPr>
          <w:rFonts w:ascii="Times New Roman" w:eastAsia="Calibri" w:hAnsi="Times New Roman" w:cs="Times New Roman"/>
          <w:bCs/>
          <w:sz w:val="12"/>
          <w:szCs w:val="12"/>
        </w:rPr>
        <w:t xml:space="preserve">, </w:t>
      </w:r>
      <w:proofErr w:type="spellStart"/>
      <w:r w:rsidRPr="00A01D0B">
        <w:rPr>
          <w:rFonts w:ascii="Times New Roman" w:eastAsia="Calibri" w:hAnsi="Times New Roman" w:cs="Times New Roman"/>
          <w:bCs/>
          <w:sz w:val="12"/>
          <w:szCs w:val="12"/>
        </w:rPr>
        <w:t>ул.Мира</w:t>
      </w:r>
      <w:proofErr w:type="spellEnd"/>
      <w:r w:rsidRPr="00A01D0B">
        <w:rPr>
          <w:rFonts w:ascii="Times New Roman" w:eastAsia="Calibri" w:hAnsi="Times New Roman" w:cs="Times New Roman"/>
          <w:bCs/>
          <w:sz w:val="12"/>
          <w:szCs w:val="12"/>
        </w:rPr>
        <w:t xml:space="preserve">, д.14, с установлением следующих значений параметров: </w:t>
      </w:r>
    </w:p>
    <w:p w:rsidR="00A01D0B" w:rsidRPr="00A01D0B" w:rsidRDefault="00A01D0B" w:rsidP="00A01D0B">
      <w:pPr>
        <w:spacing w:after="0"/>
        <w:ind w:firstLine="284"/>
        <w:jc w:val="both"/>
        <w:rPr>
          <w:rFonts w:ascii="Times New Roman" w:eastAsia="Calibri" w:hAnsi="Times New Roman" w:cs="Times New Roman"/>
          <w:bCs/>
          <w:sz w:val="12"/>
          <w:szCs w:val="12"/>
        </w:rPr>
      </w:pPr>
      <w:r w:rsidRPr="00A01D0B">
        <w:rPr>
          <w:rFonts w:ascii="Times New Roman" w:eastAsia="Calibri" w:hAnsi="Times New Roman" w:cs="Times New Roman"/>
          <w:bCs/>
          <w:sz w:val="12"/>
          <w:szCs w:val="12"/>
        </w:rPr>
        <w:t>- уменьшение минимального отступа от границы земельного участка до отдельно стоящих зданий с 3 метров до 1 метра.</w:t>
      </w:r>
    </w:p>
    <w:p w:rsidR="00A01D0B" w:rsidRPr="00A01D0B" w:rsidRDefault="00A01D0B" w:rsidP="00A01D0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A01D0B">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A01D0B" w:rsidRPr="00A01D0B" w:rsidRDefault="00A01D0B" w:rsidP="00A01D0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A01D0B">
        <w:rPr>
          <w:rFonts w:ascii="Times New Roman" w:eastAsia="Calibri" w:hAnsi="Times New Roman" w:cs="Times New Roman"/>
          <w:bCs/>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A01D0B" w:rsidRPr="00A01D0B" w:rsidRDefault="00A01D0B" w:rsidP="00A01D0B">
      <w:pPr>
        <w:spacing w:after="0"/>
        <w:ind w:firstLine="284"/>
        <w:jc w:val="both"/>
        <w:rPr>
          <w:rFonts w:ascii="Times New Roman" w:eastAsia="Calibri" w:hAnsi="Times New Roman" w:cs="Times New Roman"/>
          <w:bCs/>
          <w:sz w:val="12"/>
          <w:szCs w:val="12"/>
        </w:rPr>
      </w:pPr>
      <w:r w:rsidRPr="00A01D0B">
        <w:rPr>
          <w:rFonts w:ascii="Times New Roman" w:eastAsia="Calibri" w:hAnsi="Times New Roman" w:cs="Times New Roman"/>
          <w:bCs/>
          <w:sz w:val="12"/>
          <w:szCs w:val="12"/>
        </w:rPr>
        <w:t xml:space="preserve">5. Настоящее Постановление вступает в силу со дня его официального опубликования. </w:t>
      </w:r>
    </w:p>
    <w:p w:rsidR="00A01D0B" w:rsidRPr="00A01D0B" w:rsidRDefault="00A01D0B" w:rsidP="00A01D0B">
      <w:pPr>
        <w:spacing w:after="0"/>
        <w:ind w:firstLine="284"/>
        <w:jc w:val="both"/>
        <w:rPr>
          <w:rFonts w:ascii="Times New Roman" w:eastAsia="Calibri" w:hAnsi="Times New Roman" w:cs="Times New Roman"/>
          <w:bCs/>
          <w:sz w:val="12"/>
          <w:szCs w:val="12"/>
        </w:rPr>
      </w:pPr>
      <w:r w:rsidRPr="00A01D0B">
        <w:rPr>
          <w:rFonts w:ascii="Times New Roman" w:eastAsia="Calibri" w:hAnsi="Times New Roman" w:cs="Times New Roman"/>
          <w:bCs/>
          <w:sz w:val="12"/>
          <w:szCs w:val="12"/>
        </w:rPr>
        <w:t xml:space="preserve">6. </w:t>
      </w:r>
      <w:proofErr w:type="gramStart"/>
      <w:r w:rsidRPr="00A01D0B">
        <w:rPr>
          <w:rFonts w:ascii="Times New Roman" w:eastAsia="Calibri" w:hAnsi="Times New Roman" w:cs="Times New Roman"/>
          <w:bCs/>
          <w:sz w:val="12"/>
          <w:szCs w:val="12"/>
        </w:rPr>
        <w:t>Контроль за</w:t>
      </w:r>
      <w:proofErr w:type="gramEnd"/>
      <w:r w:rsidRPr="00A01D0B">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A01D0B" w:rsidRPr="00A01D0B" w:rsidRDefault="00A01D0B" w:rsidP="00A01D0B">
      <w:pPr>
        <w:spacing w:after="0"/>
        <w:ind w:firstLine="284"/>
        <w:jc w:val="right"/>
        <w:rPr>
          <w:rFonts w:ascii="Times New Roman" w:eastAsia="Calibri" w:hAnsi="Times New Roman" w:cs="Times New Roman"/>
          <w:bCs/>
          <w:sz w:val="12"/>
          <w:szCs w:val="12"/>
        </w:rPr>
      </w:pPr>
      <w:r w:rsidRPr="00A01D0B">
        <w:rPr>
          <w:rFonts w:ascii="Times New Roman" w:eastAsia="Calibri" w:hAnsi="Times New Roman" w:cs="Times New Roman"/>
          <w:bCs/>
          <w:sz w:val="12"/>
          <w:szCs w:val="12"/>
        </w:rPr>
        <w:t>Глава   городского поселения Суходол</w:t>
      </w:r>
    </w:p>
    <w:p w:rsidR="00A01D0B" w:rsidRDefault="00A01D0B" w:rsidP="00A01D0B">
      <w:pPr>
        <w:spacing w:after="0"/>
        <w:ind w:firstLine="284"/>
        <w:jc w:val="right"/>
        <w:rPr>
          <w:rFonts w:ascii="Times New Roman" w:eastAsia="Calibri" w:hAnsi="Times New Roman" w:cs="Times New Roman"/>
          <w:bCs/>
          <w:sz w:val="12"/>
          <w:szCs w:val="12"/>
        </w:rPr>
      </w:pPr>
      <w:r w:rsidRPr="00A01D0B">
        <w:rPr>
          <w:rFonts w:ascii="Times New Roman" w:eastAsia="Calibri" w:hAnsi="Times New Roman" w:cs="Times New Roman"/>
          <w:bCs/>
          <w:sz w:val="12"/>
          <w:szCs w:val="12"/>
        </w:rPr>
        <w:t xml:space="preserve">муниципального района Сергиевский                              </w:t>
      </w:r>
    </w:p>
    <w:p w:rsidR="00A01D0B" w:rsidRPr="00D2120A" w:rsidRDefault="00A01D0B" w:rsidP="00A01D0B">
      <w:pPr>
        <w:spacing w:after="0"/>
        <w:ind w:firstLine="284"/>
        <w:jc w:val="right"/>
        <w:rPr>
          <w:rFonts w:ascii="Times New Roman" w:eastAsia="Calibri" w:hAnsi="Times New Roman" w:cs="Times New Roman"/>
          <w:bCs/>
          <w:sz w:val="12"/>
          <w:szCs w:val="12"/>
        </w:rPr>
      </w:pPr>
      <w:r w:rsidRPr="00A01D0B">
        <w:rPr>
          <w:rFonts w:ascii="Times New Roman" w:eastAsia="Calibri" w:hAnsi="Times New Roman" w:cs="Times New Roman"/>
          <w:bCs/>
          <w:sz w:val="12"/>
          <w:szCs w:val="12"/>
        </w:rPr>
        <w:t xml:space="preserve">                                    </w:t>
      </w:r>
      <w:proofErr w:type="spellStart"/>
      <w:r w:rsidRPr="00A01D0B">
        <w:rPr>
          <w:rFonts w:ascii="Times New Roman" w:eastAsia="Calibri" w:hAnsi="Times New Roman" w:cs="Times New Roman"/>
          <w:bCs/>
          <w:sz w:val="12"/>
          <w:szCs w:val="12"/>
        </w:rPr>
        <w:t>В.В.Сапрыкин</w:t>
      </w:r>
      <w:proofErr w:type="spellEnd"/>
    </w:p>
    <w:p w:rsidR="00475DB6" w:rsidRPr="00475DB6" w:rsidRDefault="00D2120A" w:rsidP="00D2120A">
      <w:pPr>
        <w:spacing w:after="0"/>
        <w:ind w:firstLine="284"/>
        <w:jc w:val="both"/>
        <w:rPr>
          <w:rFonts w:ascii="Times New Roman" w:eastAsia="Calibri" w:hAnsi="Times New Roman" w:cs="Times New Roman"/>
          <w:bCs/>
          <w:sz w:val="12"/>
          <w:szCs w:val="12"/>
        </w:rPr>
      </w:pPr>
      <w:r w:rsidRPr="00D2120A">
        <w:rPr>
          <w:rFonts w:ascii="Times New Roman" w:eastAsia="Calibri" w:hAnsi="Times New Roman" w:cs="Times New Roman"/>
          <w:bCs/>
          <w:sz w:val="12"/>
          <w:szCs w:val="12"/>
        </w:rPr>
        <w:t xml:space="preserve">                                                                                                          </w:t>
      </w:r>
      <w:r w:rsidR="00475DB6" w:rsidRPr="00475DB6">
        <w:rPr>
          <w:rFonts w:ascii="Times New Roman" w:eastAsia="Calibri" w:hAnsi="Times New Roman" w:cs="Times New Roman"/>
          <w:bCs/>
          <w:sz w:val="12"/>
          <w:szCs w:val="12"/>
        </w:rPr>
        <w:t xml:space="preserve">  </w:t>
      </w:r>
    </w:p>
    <w:tbl>
      <w:tblPr>
        <w:tblpPr w:leftFromText="180" w:rightFromText="180" w:vertAnchor="text" w:horzAnchor="margin" w:tblpY="5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A01D0B" w:rsidRPr="003E1C77" w:rsidTr="00A01D0B">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01D0B" w:rsidRPr="003E1C77" w:rsidRDefault="00A01D0B" w:rsidP="00A01D0B">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A01D0B" w:rsidRPr="003E1C77" w:rsidRDefault="00A01D0B" w:rsidP="00A01D0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A01D0B" w:rsidRPr="003E1C77" w:rsidRDefault="00A01D0B" w:rsidP="00A01D0B">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01D0B" w:rsidRPr="003E1C77" w:rsidRDefault="00A01D0B" w:rsidP="00A01D0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A01D0B" w:rsidRPr="003E1C77" w:rsidRDefault="00A01D0B" w:rsidP="00A01D0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A01D0B" w:rsidRPr="003E1C77" w:rsidRDefault="00A01D0B" w:rsidP="00A01D0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01D0B" w:rsidRPr="003E1C77" w:rsidRDefault="00A01D0B" w:rsidP="00A01D0B">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A01D0B" w:rsidRPr="003E1C77" w:rsidRDefault="00A01D0B" w:rsidP="00A01D0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29</w:t>
            </w:r>
            <w:r w:rsidRPr="003E1C77">
              <w:rPr>
                <w:rFonts w:ascii="Times New Roman" w:eastAsia="Calibri" w:hAnsi="Times New Roman" w:cs="Times New Roman"/>
                <w:sz w:val="12"/>
                <w:szCs w:val="12"/>
              </w:rPr>
              <w:t>.07.2020 г.</w:t>
            </w:r>
          </w:p>
          <w:p w:rsidR="00A01D0B" w:rsidRPr="003E1C77" w:rsidRDefault="00A01D0B" w:rsidP="00A01D0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A01D0B" w:rsidRPr="003E1C77" w:rsidRDefault="00A01D0B" w:rsidP="00A01D0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A01D0B" w:rsidRPr="003E1C77" w:rsidRDefault="00A01D0B" w:rsidP="00A01D0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A01D0B" w:rsidRPr="003E1C77" w:rsidRDefault="00A01D0B" w:rsidP="00A01D0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A01D0B" w:rsidRPr="003E1C77" w:rsidRDefault="00A01D0B" w:rsidP="00A01D0B">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475DB6" w:rsidRDefault="00475DB6" w:rsidP="00475DB6">
      <w:pPr>
        <w:spacing w:after="0"/>
        <w:ind w:firstLine="284"/>
        <w:jc w:val="both"/>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                                                                                                                    </w:t>
      </w:r>
    </w:p>
    <w:p w:rsidR="00475DB6" w:rsidRPr="00AF75B5" w:rsidRDefault="00475DB6" w:rsidP="00475DB6">
      <w:pPr>
        <w:spacing w:after="0"/>
        <w:ind w:firstLine="284"/>
        <w:jc w:val="right"/>
        <w:rPr>
          <w:rFonts w:ascii="Times New Roman" w:eastAsia="Calibri" w:hAnsi="Times New Roman" w:cs="Times New Roman"/>
          <w:bCs/>
          <w:sz w:val="12"/>
          <w:szCs w:val="12"/>
        </w:rPr>
      </w:pPr>
      <w:r w:rsidRPr="00475DB6">
        <w:rPr>
          <w:rFonts w:ascii="Times New Roman" w:eastAsia="Calibri" w:hAnsi="Times New Roman" w:cs="Times New Roman"/>
          <w:bCs/>
          <w:sz w:val="12"/>
          <w:szCs w:val="12"/>
        </w:rPr>
        <w:t xml:space="preserve">   </w:t>
      </w:r>
    </w:p>
    <w:p w:rsidR="00AF75B5"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                                                                                                         </w:t>
      </w:r>
    </w:p>
    <w:p w:rsidR="00AF75B5" w:rsidRPr="00AF75B5" w:rsidRDefault="00AF75B5" w:rsidP="00AF75B5">
      <w:pPr>
        <w:spacing w:after="0"/>
        <w:ind w:firstLine="284"/>
        <w:jc w:val="right"/>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   </w:t>
      </w:r>
    </w:p>
    <w:p w:rsidR="002525EA" w:rsidRPr="000053E4" w:rsidRDefault="00AF75B5" w:rsidP="00AF75B5">
      <w:pPr>
        <w:spacing w:after="0"/>
        <w:ind w:firstLine="284"/>
        <w:jc w:val="both"/>
        <w:rPr>
          <w:rFonts w:ascii="Times New Roman" w:eastAsia="Calibri" w:hAnsi="Times New Roman" w:cs="Times New Roman"/>
          <w:bCs/>
          <w:sz w:val="12"/>
          <w:szCs w:val="12"/>
        </w:rPr>
      </w:pPr>
      <w:r w:rsidRPr="00AF75B5">
        <w:rPr>
          <w:rFonts w:ascii="Times New Roman" w:eastAsia="Calibri" w:hAnsi="Times New Roman" w:cs="Times New Roman"/>
          <w:bCs/>
          <w:sz w:val="12"/>
          <w:szCs w:val="12"/>
        </w:rPr>
        <w:t xml:space="preserve">                                                                                                         </w:t>
      </w:r>
    </w:p>
    <w:p w:rsidR="00A41651" w:rsidRDefault="00A41651" w:rsidP="00A41651">
      <w:pPr>
        <w:spacing w:after="0"/>
        <w:ind w:firstLine="284"/>
        <w:jc w:val="both"/>
        <w:rPr>
          <w:rFonts w:ascii="Times New Roman" w:eastAsia="Calibri" w:hAnsi="Times New Roman" w:cs="Times New Roman"/>
          <w:bCs/>
          <w:sz w:val="12"/>
          <w:szCs w:val="12"/>
        </w:rPr>
      </w:pPr>
    </w:p>
    <w:p w:rsidR="00A41651" w:rsidRPr="00C227BD" w:rsidRDefault="00A41651" w:rsidP="00A41651">
      <w:pPr>
        <w:spacing w:after="0"/>
        <w:ind w:firstLine="284"/>
        <w:jc w:val="both"/>
        <w:rPr>
          <w:rFonts w:ascii="Times New Roman" w:eastAsia="Calibri" w:hAnsi="Times New Roman" w:cs="Times New Roman"/>
          <w:bCs/>
          <w:sz w:val="12"/>
          <w:szCs w:val="12"/>
        </w:rPr>
      </w:pPr>
    </w:p>
    <w:p w:rsidR="00C227BD" w:rsidRDefault="00C227BD" w:rsidP="00B36EC9">
      <w:pPr>
        <w:spacing w:after="0"/>
        <w:ind w:firstLine="284"/>
        <w:jc w:val="both"/>
        <w:rPr>
          <w:rFonts w:ascii="Times New Roman" w:eastAsia="Calibri" w:hAnsi="Times New Roman" w:cs="Times New Roman"/>
          <w:bCs/>
          <w:sz w:val="12"/>
          <w:szCs w:val="12"/>
        </w:rPr>
      </w:pPr>
    </w:p>
    <w:p w:rsidR="00C227BD" w:rsidRPr="00F46ABF" w:rsidRDefault="00C227BD" w:rsidP="00B36EC9">
      <w:pPr>
        <w:spacing w:after="0"/>
        <w:ind w:firstLine="284"/>
        <w:jc w:val="both"/>
        <w:rPr>
          <w:rFonts w:ascii="Times New Roman" w:eastAsia="Calibri" w:hAnsi="Times New Roman" w:cs="Times New Roman"/>
          <w:bCs/>
          <w:sz w:val="12"/>
          <w:szCs w:val="12"/>
        </w:rPr>
      </w:pPr>
    </w:p>
    <w:p w:rsidR="003644A8" w:rsidRPr="00977F7B" w:rsidRDefault="003644A8" w:rsidP="0047794C">
      <w:pPr>
        <w:tabs>
          <w:tab w:val="left" w:pos="284"/>
        </w:tabs>
        <w:spacing w:after="0" w:line="240" w:lineRule="auto"/>
        <w:rPr>
          <w:rFonts w:ascii="Times New Roman" w:eastAsia="Calibri" w:hAnsi="Times New Roman" w:cs="Times New Roman"/>
          <w:sz w:val="12"/>
          <w:szCs w:val="12"/>
        </w:rPr>
      </w:pPr>
    </w:p>
    <w:sectPr w:rsidR="003644A8" w:rsidRPr="00977F7B"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347" w:rsidRDefault="00801347" w:rsidP="000F23DD">
      <w:pPr>
        <w:spacing w:after="0" w:line="240" w:lineRule="auto"/>
      </w:pPr>
      <w:r>
        <w:separator/>
      </w:r>
    </w:p>
  </w:endnote>
  <w:endnote w:type="continuationSeparator" w:id="0">
    <w:p w:rsidR="00801347" w:rsidRDefault="0080134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347" w:rsidRDefault="00801347" w:rsidP="000F23DD">
      <w:pPr>
        <w:spacing w:after="0" w:line="240" w:lineRule="auto"/>
      </w:pPr>
      <w:r>
        <w:separator/>
      </w:r>
    </w:p>
  </w:footnote>
  <w:footnote w:type="continuationSeparator" w:id="0">
    <w:p w:rsidR="00801347" w:rsidRDefault="0080134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1E" w:rsidRDefault="00801347" w:rsidP="009F1ADE">
    <w:pPr>
      <w:pStyle w:val="af"/>
      <w:tabs>
        <w:tab w:val="clear" w:pos="4677"/>
        <w:tab w:val="clear" w:pos="9355"/>
        <w:tab w:val="left" w:pos="1190"/>
      </w:tabs>
    </w:pPr>
    <w:sdt>
      <w:sdtPr>
        <w:id w:val="819232710"/>
        <w:docPartObj>
          <w:docPartGallery w:val="Page Numbers (Top of Page)"/>
          <w:docPartUnique/>
        </w:docPartObj>
      </w:sdtPr>
      <w:sdtEndPr/>
      <w:sdtContent>
        <w:r w:rsidR="00AD0F1E">
          <w:fldChar w:fldCharType="begin"/>
        </w:r>
        <w:r w:rsidR="00AD0F1E">
          <w:instrText>PAGE   \* MERGEFORMAT</w:instrText>
        </w:r>
        <w:r w:rsidR="00AD0F1E">
          <w:fldChar w:fldCharType="separate"/>
        </w:r>
        <w:r w:rsidR="00A01D0B">
          <w:rPr>
            <w:noProof/>
          </w:rPr>
          <w:t>2</w:t>
        </w:r>
        <w:r w:rsidR="00AD0F1E">
          <w:rPr>
            <w:noProof/>
          </w:rPr>
          <w:fldChar w:fldCharType="end"/>
        </w:r>
      </w:sdtContent>
    </w:sdt>
  </w:p>
  <w:p w:rsidR="00AD0F1E" w:rsidRPr="00BC242D" w:rsidRDefault="00AD0F1E"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AD0F1E" w:rsidRPr="000053E4" w:rsidRDefault="00AF75B5" w:rsidP="000053E4">
    <w:pPr>
      <w:pStyle w:val="af"/>
      <w:rPr>
        <w:rFonts w:ascii="Times New Roman" w:hAnsi="Times New Roman" w:cs="Times New Roman"/>
        <w:sz w:val="18"/>
        <w:szCs w:val="16"/>
      </w:rPr>
    </w:pPr>
    <w:r>
      <w:rPr>
        <w:rFonts w:ascii="Times New Roman" w:hAnsi="Times New Roman" w:cs="Times New Roman"/>
        <w:sz w:val="18"/>
        <w:szCs w:val="16"/>
      </w:rPr>
      <w:t>Среда, 29 июля 2020 года, №62(458</w:t>
    </w:r>
    <w:r w:rsidR="00AD0F1E">
      <w:rPr>
        <w:rFonts w:ascii="Times New Roman" w:hAnsi="Times New Roman" w:cs="Times New Roman"/>
        <w:sz w:val="18"/>
        <w:szCs w:val="16"/>
      </w:rPr>
      <w:t xml:space="preserve">)                           </w:t>
    </w:r>
    <w:r w:rsidR="00AD0F1E" w:rsidRPr="00BC242D">
      <w:rPr>
        <w:rFonts w:ascii="Times New Roman" w:hAnsi="Times New Roman" w:cs="Times New Roman"/>
        <w:sz w:val="18"/>
        <w:szCs w:val="16"/>
      </w:rPr>
      <w:t xml:space="preserve">                                                                                                                                                                                           </w:t>
    </w:r>
    <w:r w:rsidR="00AD0F1E">
      <w:rPr>
        <w:rFonts w:ascii="Times New Roman" w:hAnsi="Times New Roman" w:cs="Times New Roman"/>
        <w:sz w:val="18"/>
        <w:szCs w:val="16"/>
      </w:rPr>
      <w:t xml:space="preserve">                           </w:t>
    </w:r>
    <w:r w:rsidR="00AD0F1E"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AD0F1E" w:rsidRDefault="00AD0F1E">
        <w:pPr>
          <w:pStyle w:val="af"/>
        </w:pPr>
        <w:r>
          <w:fldChar w:fldCharType="begin"/>
        </w:r>
        <w:r>
          <w:instrText>PAGE   \* MERGEFORMAT</w:instrText>
        </w:r>
        <w:r>
          <w:fldChar w:fldCharType="separate"/>
        </w:r>
        <w:r>
          <w:rPr>
            <w:noProof/>
          </w:rPr>
          <w:t>8</w:t>
        </w:r>
        <w:r>
          <w:rPr>
            <w:noProof/>
          </w:rPr>
          <w:fldChar w:fldCharType="end"/>
        </w:r>
      </w:p>
    </w:sdtContent>
  </w:sdt>
  <w:p w:rsidR="00AD0F1E" w:rsidRPr="000443FC" w:rsidRDefault="00AD0F1E"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D0F1E" w:rsidRPr="00263DC0" w:rsidRDefault="00AD0F1E"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D0F1E" w:rsidRDefault="00AD0F1E"/>
  <w:p w:rsidR="00AD0F1E" w:rsidRDefault="00AD0F1E"/>
  <w:p w:rsidR="00AD0F1E" w:rsidRDefault="00AD0F1E"/>
  <w:p w:rsidR="00AD0F1E" w:rsidRDefault="00AD0F1E"/>
  <w:p w:rsidR="00AD0F1E" w:rsidRDefault="00AD0F1E"/>
  <w:p w:rsidR="00AD0F1E" w:rsidRDefault="00AD0F1E"/>
  <w:p w:rsidR="00AD0F1E" w:rsidRDefault="00AD0F1E"/>
  <w:p w:rsidR="00AD0F1E" w:rsidRDefault="00AD0F1E"/>
  <w:p w:rsidR="00AD0F1E" w:rsidRDefault="00AD0F1E"/>
  <w:p w:rsidR="00AD0F1E" w:rsidRDefault="00AD0F1E"/>
  <w:p w:rsidR="00AD0F1E" w:rsidRDefault="00AD0F1E"/>
  <w:p w:rsidR="00AD0F1E" w:rsidRDefault="00AD0F1E"/>
  <w:p w:rsidR="00AD0F1E" w:rsidRDefault="00AD0F1E"/>
  <w:p w:rsidR="00AD0F1E" w:rsidRDefault="00AD0F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2E21451"/>
    <w:multiLevelType w:val="hybridMultilevel"/>
    <w:tmpl w:val="36D84CD0"/>
    <w:lvl w:ilvl="0" w:tplc="C602DAE8">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DD76616"/>
    <w:multiLevelType w:val="multilevel"/>
    <w:tmpl w:val="7BC0FAA8"/>
    <w:lvl w:ilvl="0">
      <w:start w:val="1"/>
      <w:numFmt w:val="decimal"/>
      <w:lvlText w:val="%1."/>
      <w:lvlJc w:val="left"/>
      <w:pPr>
        <w:ind w:left="720" w:hanging="360"/>
      </w:pPr>
      <w:rPr>
        <w:b w:val="0"/>
      </w:rPr>
    </w:lvl>
    <w:lvl w:ilvl="1">
      <w:start w:val="1"/>
      <w:numFmt w:val="decimal"/>
      <w:lvlText w:val="%2."/>
      <w:lvlJc w:val="left"/>
      <w:pPr>
        <w:ind w:left="1145" w:hanging="720"/>
      </w:pPr>
      <w:rPr>
        <w:b w:val="0"/>
      </w:rPr>
    </w:lvl>
    <w:lvl w:ilvl="2">
      <w:start w:val="1"/>
      <w:numFmt w:val="decimal"/>
      <w:isLgl/>
      <w:lvlText w:val="%1.%2.%3."/>
      <w:lvlJc w:val="left"/>
      <w:pPr>
        <w:ind w:left="1080" w:hanging="720"/>
      </w:pPr>
      <w:rPr>
        <w:b w:val="0"/>
        <w:i/>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281B3E39"/>
    <w:multiLevelType w:val="hybridMultilevel"/>
    <w:tmpl w:val="87FC2F72"/>
    <w:lvl w:ilvl="0" w:tplc="C602DAE8">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6">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3DA21DB8"/>
    <w:multiLevelType w:val="hybridMultilevel"/>
    <w:tmpl w:val="512EE230"/>
    <w:lvl w:ilvl="0" w:tplc="0419000F">
      <w:start w:val="1"/>
      <w:numFmt w:val="decimal"/>
      <w:lvlText w:val="%1."/>
      <w:lvlJc w:val="left"/>
      <w:pPr>
        <w:ind w:left="1853" w:hanging="360"/>
      </w:p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44">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440CA2"/>
    <w:multiLevelType w:val="singleLevel"/>
    <w:tmpl w:val="2CAC0CE6"/>
    <w:lvl w:ilvl="0">
      <w:start w:val="1"/>
      <w:numFmt w:val="decimal"/>
      <w:pStyle w:val="a6"/>
      <w:lvlText w:val="%1)"/>
      <w:lvlJc w:val="left"/>
      <w:pPr>
        <w:tabs>
          <w:tab w:val="num" w:pos="1071"/>
        </w:tabs>
        <w:ind w:left="0" w:firstLine="709"/>
      </w:pPr>
    </w:lvl>
  </w:abstractNum>
  <w:abstractNum w:abstractNumId="49">
    <w:nsid w:val="553219F8"/>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567B7A65"/>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nsid w:val="5C207A2D"/>
    <w:multiLevelType w:val="hybridMultilevel"/>
    <w:tmpl w:val="D85CF8AC"/>
    <w:lvl w:ilvl="0" w:tplc="C602DAE8">
      <w:start w:val="1"/>
      <w:numFmt w:val="russianLower"/>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5">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1">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8"/>
  </w:num>
  <w:num w:numId="3">
    <w:abstractNumId w:val="25"/>
  </w:num>
  <w:num w:numId="4">
    <w:abstractNumId w:val="41"/>
  </w:num>
  <w:num w:numId="5">
    <w:abstractNumId w:val="8"/>
  </w:num>
  <w:num w:numId="6">
    <w:abstractNumId w:val="53"/>
  </w:num>
  <w:num w:numId="7">
    <w:abstractNumId w:val="55"/>
  </w:num>
  <w:num w:numId="8">
    <w:abstractNumId w:val="36"/>
  </w:num>
  <w:num w:numId="9">
    <w:abstractNumId w:val="46"/>
  </w:num>
  <w:num w:numId="10">
    <w:abstractNumId w:val="4"/>
  </w:num>
  <w:num w:numId="11">
    <w:abstractNumId w:val="28"/>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9"/>
  </w:num>
  <w:num w:numId="20">
    <w:abstractNumId w:val="42"/>
  </w:num>
  <w:num w:numId="21">
    <w:abstractNumId w:val="7"/>
  </w:num>
  <w:num w:numId="22">
    <w:abstractNumId w:val="60"/>
  </w:num>
  <w:num w:numId="23">
    <w:abstractNumId w:val="54"/>
  </w:num>
  <w:num w:numId="24">
    <w:abstractNumId w:val="34"/>
  </w:num>
  <w:num w:numId="25">
    <w:abstractNumId w:val="30"/>
  </w:num>
  <w:num w:numId="26">
    <w:abstractNumId w:val="52"/>
  </w:num>
  <w:num w:numId="27">
    <w:abstractNumId w:val="37"/>
  </w:num>
  <w:num w:numId="28">
    <w:abstractNumId w:val="61"/>
  </w:num>
  <w:num w:numId="29">
    <w:abstractNumId w:val="29"/>
  </w:num>
  <w:num w:numId="30">
    <w:abstractNumId w:val="57"/>
  </w:num>
  <w:num w:numId="31">
    <w:abstractNumId w:val="31"/>
  </w:num>
  <w:num w:numId="32">
    <w:abstractNumId w:val="44"/>
  </w:num>
  <w:num w:numId="33">
    <w:abstractNumId w:val="58"/>
  </w:num>
  <w:num w:numId="34">
    <w:abstractNumId w:val="56"/>
  </w:num>
  <w:num w:numId="35">
    <w:abstractNumId w:val="32"/>
  </w:num>
  <w:num w:numId="36">
    <w:abstractNumId w:val="39"/>
  </w:num>
  <w:num w:numId="37">
    <w:abstractNumId w:val="45"/>
  </w:num>
  <w:num w:numId="38">
    <w:abstractNumId w:val="26"/>
  </w:num>
  <w:num w:numId="39">
    <w:abstractNumId w:val="40"/>
  </w:num>
  <w:num w:numId="40">
    <w:abstractNumId w:val="4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27"/>
  </w:num>
  <w:num w:numId="48">
    <w:abstractNumId w:val="50"/>
  </w:num>
  <w:num w:numId="49">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E3"/>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4F5E"/>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586"/>
    <w:rsid w:val="0047570B"/>
    <w:rsid w:val="004757FB"/>
    <w:rsid w:val="00475CC4"/>
    <w:rsid w:val="00475DB6"/>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47"/>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D0B"/>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CBD"/>
    <w:rsid w:val="00AD0DDA"/>
    <w:rsid w:val="00AD0F1E"/>
    <w:rsid w:val="00AD0F48"/>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B5"/>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0A"/>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803"/>
    <w:rsid w:val="00E41970"/>
    <w:rsid w:val="00E41EA9"/>
    <w:rsid w:val="00E421E2"/>
    <w:rsid w:val="00E42209"/>
    <w:rsid w:val="00E42302"/>
    <w:rsid w:val="00E427E9"/>
    <w:rsid w:val="00E42B21"/>
    <w:rsid w:val="00E42BE7"/>
    <w:rsid w:val="00E42D14"/>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DCE"/>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A9082-019B-4D75-8E41-F225B600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7875</TotalTime>
  <Pages>6</Pages>
  <Words>8339</Words>
  <Characters>47533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364</cp:revision>
  <cp:lastPrinted>2020-08-12T10:42:00Z</cp:lastPrinted>
  <dcterms:created xsi:type="dcterms:W3CDTF">2019-08-12T05:54:00Z</dcterms:created>
  <dcterms:modified xsi:type="dcterms:W3CDTF">2020-12-02T06:14:00Z</dcterms:modified>
</cp:coreProperties>
</file>